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A4" w:rsidRDefault="006A7009" w:rsidP="00B2018E">
      <w:pPr>
        <w:spacing w:before="59" w:line="276" w:lineRule="auto"/>
        <w:ind w:left="220" w:right="242"/>
        <w:jc w:val="center"/>
        <w:rPr>
          <w:sz w:val="28"/>
          <w:szCs w:val="28"/>
        </w:rPr>
      </w:pPr>
      <w:r>
        <w:rPr>
          <w:b/>
          <w:spacing w:val="-1"/>
          <w:sz w:val="28"/>
          <w:szCs w:val="28"/>
        </w:rPr>
        <w:t>Early Characterization o</w:t>
      </w:r>
      <w:r w:rsidR="002A4604" w:rsidRPr="00FE1C7A">
        <w:rPr>
          <w:b/>
          <w:spacing w:val="-1"/>
          <w:sz w:val="28"/>
          <w:szCs w:val="28"/>
        </w:rPr>
        <w:t xml:space="preserve">f Selected </w:t>
      </w:r>
      <w:r w:rsidR="002A4604" w:rsidRPr="00FE1C7A">
        <w:rPr>
          <w:b/>
          <w:i/>
          <w:spacing w:val="-1"/>
          <w:sz w:val="28"/>
          <w:szCs w:val="28"/>
        </w:rPr>
        <w:t>Hevea</w:t>
      </w:r>
      <w:r w:rsidR="002A4604" w:rsidRPr="00FE1C7A">
        <w:rPr>
          <w:b/>
          <w:spacing w:val="-1"/>
          <w:sz w:val="28"/>
          <w:szCs w:val="28"/>
        </w:rPr>
        <w:t xml:space="preserve"> Genotypes Using Morphologica</w:t>
      </w:r>
      <w:r>
        <w:rPr>
          <w:b/>
          <w:spacing w:val="-1"/>
          <w:sz w:val="28"/>
          <w:szCs w:val="28"/>
        </w:rPr>
        <w:t>l and Physiological Parameters to Accelerate t</w:t>
      </w:r>
      <w:r w:rsidR="002A4604" w:rsidRPr="00FE1C7A">
        <w:rPr>
          <w:b/>
          <w:spacing w:val="-1"/>
          <w:sz w:val="28"/>
          <w:szCs w:val="28"/>
        </w:rPr>
        <w:t>he Clone Recommendation</w:t>
      </w:r>
    </w:p>
    <w:p w:rsidR="007076A4" w:rsidRDefault="007076A4" w:rsidP="00B2018E">
      <w:pPr>
        <w:spacing w:before="4" w:line="276" w:lineRule="auto"/>
        <w:rPr>
          <w:sz w:val="16"/>
          <w:szCs w:val="16"/>
        </w:rPr>
      </w:pPr>
    </w:p>
    <w:p w:rsidR="007076A4" w:rsidRPr="00E73441" w:rsidRDefault="001C45C2" w:rsidP="00B2018E">
      <w:pPr>
        <w:spacing w:line="276" w:lineRule="auto"/>
        <w:ind w:left="1696" w:right="1715"/>
        <w:jc w:val="center"/>
        <w:rPr>
          <w:b/>
          <w:sz w:val="24"/>
          <w:szCs w:val="24"/>
        </w:rPr>
      </w:pPr>
      <w:r w:rsidRPr="00E73441">
        <w:rPr>
          <w:b/>
          <w:spacing w:val="-3"/>
          <w:sz w:val="24"/>
          <w:szCs w:val="24"/>
          <w:u w:val="single"/>
        </w:rPr>
        <w:t>L</w:t>
      </w:r>
      <w:r w:rsidR="00582F3E" w:rsidRPr="00E73441">
        <w:rPr>
          <w:b/>
          <w:sz w:val="24"/>
          <w:szCs w:val="24"/>
          <w:u w:val="single"/>
        </w:rPr>
        <w:t xml:space="preserve">U </w:t>
      </w:r>
      <w:proofErr w:type="spellStart"/>
      <w:r w:rsidRPr="00E73441">
        <w:rPr>
          <w:b/>
          <w:sz w:val="24"/>
          <w:szCs w:val="24"/>
          <w:u w:val="single"/>
        </w:rPr>
        <w:t>Pel</w:t>
      </w:r>
      <w:r w:rsidRPr="00E73441">
        <w:rPr>
          <w:b/>
          <w:spacing w:val="1"/>
          <w:sz w:val="24"/>
          <w:szCs w:val="24"/>
          <w:u w:val="single"/>
        </w:rPr>
        <w:t>a</w:t>
      </w:r>
      <w:r w:rsidRPr="00E73441">
        <w:rPr>
          <w:b/>
          <w:sz w:val="24"/>
          <w:szCs w:val="24"/>
          <w:u w:val="single"/>
        </w:rPr>
        <w:t>g</w:t>
      </w:r>
      <w:r w:rsidRPr="00E73441">
        <w:rPr>
          <w:b/>
          <w:spacing w:val="-1"/>
          <w:sz w:val="24"/>
          <w:szCs w:val="24"/>
          <w:u w:val="single"/>
        </w:rPr>
        <w:t>e</w:t>
      </w:r>
      <w:r w:rsidRPr="00E73441">
        <w:rPr>
          <w:b/>
          <w:sz w:val="24"/>
          <w:szCs w:val="24"/>
          <w:u w:val="single"/>
        </w:rPr>
        <w:t>w</w:t>
      </w:r>
      <w:r w:rsidRPr="00E73441">
        <w:rPr>
          <w:b/>
          <w:spacing w:val="-1"/>
          <w:sz w:val="24"/>
          <w:szCs w:val="24"/>
          <w:u w:val="single"/>
        </w:rPr>
        <w:t>a</w:t>
      </w:r>
      <w:r w:rsidRPr="00E73441">
        <w:rPr>
          <w:b/>
          <w:sz w:val="24"/>
          <w:szCs w:val="24"/>
          <w:u w:val="single"/>
        </w:rPr>
        <w:t>th</w:t>
      </w:r>
      <w:r w:rsidRPr="00E73441">
        <w:rPr>
          <w:b/>
          <w:spacing w:val="1"/>
          <w:sz w:val="24"/>
          <w:szCs w:val="24"/>
          <w:u w:val="single"/>
        </w:rPr>
        <w:t>t</w:t>
      </w:r>
      <w:r w:rsidRPr="00E73441">
        <w:rPr>
          <w:b/>
          <w:sz w:val="24"/>
          <w:szCs w:val="24"/>
          <w:u w:val="single"/>
        </w:rPr>
        <w:t>ha</w:t>
      </w:r>
      <w:proofErr w:type="spellEnd"/>
      <w:r w:rsidRPr="00E73441">
        <w:rPr>
          <w:b/>
          <w:spacing w:val="1"/>
          <w:position w:val="11"/>
          <w:sz w:val="24"/>
          <w:szCs w:val="24"/>
        </w:rPr>
        <w:t>1</w:t>
      </w:r>
      <w:r w:rsidRPr="00E73441">
        <w:rPr>
          <w:b/>
          <w:spacing w:val="-1"/>
          <w:position w:val="11"/>
          <w:sz w:val="24"/>
          <w:szCs w:val="24"/>
        </w:rPr>
        <w:t>*</w:t>
      </w:r>
      <w:r w:rsidR="00B2018E">
        <w:rPr>
          <w:b/>
          <w:sz w:val="24"/>
          <w:szCs w:val="24"/>
        </w:rPr>
        <w:t xml:space="preserve">, </w:t>
      </w:r>
      <w:r w:rsidRPr="00E73441">
        <w:rPr>
          <w:b/>
          <w:spacing w:val="1"/>
          <w:sz w:val="24"/>
          <w:szCs w:val="24"/>
        </w:rPr>
        <w:t>S</w:t>
      </w:r>
      <w:r w:rsidR="00582F3E" w:rsidRPr="00E73441">
        <w:rPr>
          <w:b/>
          <w:spacing w:val="1"/>
          <w:sz w:val="24"/>
          <w:szCs w:val="24"/>
        </w:rPr>
        <w:t xml:space="preserve">P </w:t>
      </w:r>
      <w:proofErr w:type="spellStart"/>
      <w:r w:rsidRPr="00E73441">
        <w:rPr>
          <w:b/>
          <w:spacing w:val="1"/>
          <w:sz w:val="24"/>
          <w:szCs w:val="24"/>
        </w:rPr>
        <w:t>W</w:t>
      </w:r>
      <w:r w:rsidRPr="00E73441">
        <w:rPr>
          <w:b/>
          <w:sz w:val="24"/>
          <w:szCs w:val="24"/>
        </w:rPr>
        <w:t>i</w:t>
      </w:r>
      <w:r w:rsidRPr="00E73441">
        <w:rPr>
          <w:b/>
          <w:spacing w:val="1"/>
          <w:sz w:val="24"/>
          <w:szCs w:val="24"/>
        </w:rPr>
        <w:t>t</w:t>
      </w:r>
      <w:r w:rsidRPr="00E73441">
        <w:rPr>
          <w:b/>
          <w:sz w:val="24"/>
          <w:szCs w:val="24"/>
        </w:rPr>
        <w:t>h</w:t>
      </w:r>
      <w:r w:rsidRPr="00E73441">
        <w:rPr>
          <w:b/>
          <w:spacing w:val="-1"/>
          <w:sz w:val="24"/>
          <w:szCs w:val="24"/>
        </w:rPr>
        <w:t>a</w:t>
      </w:r>
      <w:r w:rsidRPr="00E73441">
        <w:rPr>
          <w:b/>
          <w:sz w:val="24"/>
          <w:szCs w:val="24"/>
        </w:rPr>
        <w:t>n</w:t>
      </w:r>
      <w:r w:rsidRPr="00E73441">
        <w:rPr>
          <w:b/>
          <w:spacing w:val="-1"/>
          <w:sz w:val="24"/>
          <w:szCs w:val="24"/>
        </w:rPr>
        <w:t>a</w:t>
      </w:r>
      <w:r w:rsidRPr="00E73441">
        <w:rPr>
          <w:b/>
          <w:spacing w:val="-2"/>
          <w:sz w:val="24"/>
          <w:szCs w:val="24"/>
        </w:rPr>
        <w:t>g</w:t>
      </w:r>
      <w:r w:rsidRPr="00E73441">
        <w:rPr>
          <w:b/>
          <w:sz w:val="24"/>
          <w:szCs w:val="24"/>
        </w:rPr>
        <w:t>e</w:t>
      </w:r>
      <w:proofErr w:type="spellEnd"/>
      <w:r w:rsidRPr="00E73441">
        <w:rPr>
          <w:b/>
          <w:spacing w:val="1"/>
          <w:position w:val="11"/>
          <w:sz w:val="24"/>
          <w:szCs w:val="24"/>
        </w:rPr>
        <w:t>2</w:t>
      </w:r>
      <w:r w:rsidRPr="00E73441">
        <w:rPr>
          <w:b/>
          <w:sz w:val="24"/>
          <w:szCs w:val="24"/>
        </w:rPr>
        <w:t xml:space="preserve">, </w:t>
      </w:r>
      <w:r w:rsidRPr="00E73441">
        <w:rPr>
          <w:b/>
          <w:spacing w:val="2"/>
          <w:sz w:val="24"/>
          <w:szCs w:val="24"/>
        </w:rPr>
        <w:t>J</w:t>
      </w:r>
      <w:r w:rsidRPr="00E73441">
        <w:rPr>
          <w:b/>
          <w:spacing w:val="-2"/>
          <w:sz w:val="24"/>
          <w:szCs w:val="24"/>
        </w:rPr>
        <w:t>B</w:t>
      </w:r>
      <w:r w:rsidR="00582F3E" w:rsidRPr="00E73441">
        <w:rPr>
          <w:b/>
          <w:sz w:val="24"/>
          <w:szCs w:val="24"/>
        </w:rPr>
        <w:t>D</w:t>
      </w:r>
      <w:r w:rsidRPr="00E73441">
        <w:rPr>
          <w:b/>
          <w:spacing w:val="-1"/>
          <w:sz w:val="24"/>
          <w:szCs w:val="24"/>
        </w:rPr>
        <w:t>A</w:t>
      </w:r>
      <w:r w:rsidRPr="00E73441">
        <w:rPr>
          <w:b/>
          <w:spacing w:val="1"/>
          <w:sz w:val="24"/>
          <w:szCs w:val="24"/>
        </w:rPr>
        <w:t>P</w:t>
      </w:r>
      <w:r w:rsidR="00582F3E" w:rsidRPr="00E73441">
        <w:rPr>
          <w:b/>
          <w:sz w:val="24"/>
          <w:szCs w:val="24"/>
        </w:rPr>
        <w:t xml:space="preserve"> </w:t>
      </w:r>
      <w:r w:rsidRPr="00E73441">
        <w:rPr>
          <w:b/>
          <w:sz w:val="24"/>
          <w:szCs w:val="24"/>
        </w:rPr>
        <w:t>Kum</w:t>
      </w:r>
      <w:r w:rsidRPr="00E73441">
        <w:rPr>
          <w:b/>
          <w:spacing w:val="-1"/>
          <w:sz w:val="24"/>
          <w:szCs w:val="24"/>
        </w:rPr>
        <w:t>a</w:t>
      </w:r>
      <w:r w:rsidRPr="00E73441">
        <w:rPr>
          <w:b/>
          <w:sz w:val="24"/>
          <w:szCs w:val="24"/>
        </w:rPr>
        <w:t>r</w:t>
      </w:r>
      <w:r w:rsidRPr="00E73441">
        <w:rPr>
          <w:b/>
          <w:spacing w:val="-1"/>
          <w:sz w:val="24"/>
          <w:szCs w:val="24"/>
        </w:rPr>
        <w:t>a</w:t>
      </w:r>
      <w:r w:rsidRPr="00E73441">
        <w:rPr>
          <w:b/>
          <w:position w:val="11"/>
          <w:sz w:val="24"/>
          <w:szCs w:val="24"/>
        </w:rPr>
        <w:t>1</w:t>
      </w:r>
    </w:p>
    <w:p w:rsidR="007076A4" w:rsidRDefault="007076A4" w:rsidP="00B2018E">
      <w:pPr>
        <w:spacing w:before="5" w:line="276" w:lineRule="auto"/>
      </w:pPr>
    </w:p>
    <w:p w:rsidR="007076A4" w:rsidRPr="004C0EFD" w:rsidRDefault="001C45C2" w:rsidP="00B2018E">
      <w:pPr>
        <w:spacing w:line="276" w:lineRule="auto"/>
        <w:ind w:left="489" w:right="506"/>
        <w:jc w:val="center"/>
        <w:rPr>
          <w:i/>
          <w:sz w:val="22"/>
          <w:szCs w:val="22"/>
        </w:rPr>
      </w:pPr>
      <w:r w:rsidRPr="004C0EFD">
        <w:rPr>
          <w:i/>
          <w:spacing w:val="1"/>
          <w:position w:val="11"/>
          <w:sz w:val="22"/>
          <w:szCs w:val="22"/>
        </w:rPr>
        <w:t>1</w:t>
      </w:r>
      <w:r w:rsidRPr="004C0EFD">
        <w:rPr>
          <w:i/>
          <w:sz w:val="22"/>
          <w:szCs w:val="22"/>
        </w:rPr>
        <w:t>D</w:t>
      </w:r>
      <w:r w:rsidRPr="004C0EFD">
        <w:rPr>
          <w:i/>
          <w:spacing w:val="-1"/>
          <w:sz w:val="22"/>
          <w:szCs w:val="22"/>
        </w:rPr>
        <w:t>e</w:t>
      </w:r>
      <w:r w:rsidRPr="004C0EFD">
        <w:rPr>
          <w:i/>
          <w:sz w:val="22"/>
          <w:szCs w:val="22"/>
        </w:rPr>
        <w:t>p</w:t>
      </w:r>
      <w:r w:rsidRPr="004C0EFD">
        <w:rPr>
          <w:i/>
          <w:spacing w:val="-1"/>
          <w:sz w:val="22"/>
          <w:szCs w:val="22"/>
        </w:rPr>
        <w:t>a</w:t>
      </w:r>
      <w:r w:rsidRPr="004C0EFD">
        <w:rPr>
          <w:i/>
          <w:sz w:val="22"/>
          <w:szCs w:val="22"/>
        </w:rPr>
        <w:t>rtme</w:t>
      </w:r>
      <w:r w:rsidRPr="004C0EFD">
        <w:rPr>
          <w:i/>
          <w:spacing w:val="-1"/>
          <w:sz w:val="22"/>
          <w:szCs w:val="22"/>
        </w:rPr>
        <w:t>n</w:t>
      </w:r>
      <w:r w:rsidRPr="004C0EFD">
        <w:rPr>
          <w:i/>
          <w:sz w:val="22"/>
          <w:szCs w:val="22"/>
        </w:rPr>
        <w:t xml:space="preserve">t of </w:t>
      </w:r>
      <w:r w:rsidRPr="004C0EFD">
        <w:rPr>
          <w:i/>
          <w:spacing w:val="-1"/>
          <w:sz w:val="22"/>
          <w:szCs w:val="22"/>
        </w:rPr>
        <w:t>E</w:t>
      </w:r>
      <w:r w:rsidRPr="004C0EFD">
        <w:rPr>
          <w:i/>
          <w:spacing w:val="2"/>
          <w:sz w:val="22"/>
          <w:szCs w:val="22"/>
        </w:rPr>
        <w:t>x</w:t>
      </w:r>
      <w:r w:rsidRPr="004C0EFD">
        <w:rPr>
          <w:i/>
          <w:sz w:val="22"/>
          <w:szCs w:val="22"/>
        </w:rPr>
        <w:t>port</w:t>
      </w:r>
      <w:r w:rsidRPr="004C0EFD">
        <w:rPr>
          <w:i/>
          <w:spacing w:val="1"/>
          <w:sz w:val="22"/>
          <w:szCs w:val="22"/>
        </w:rPr>
        <w:t xml:space="preserve"> </w:t>
      </w:r>
      <w:r w:rsidRPr="004C0EFD">
        <w:rPr>
          <w:i/>
          <w:sz w:val="22"/>
          <w:szCs w:val="22"/>
        </w:rPr>
        <w:t>A</w:t>
      </w:r>
      <w:r w:rsidRPr="004C0EFD">
        <w:rPr>
          <w:i/>
          <w:spacing w:val="-3"/>
          <w:sz w:val="22"/>
          <w:szCs w:val="22"/>
        </w:rPr>
        <w:t>g</w:t>
      </w:r>
      <w:r w:rsidRPr="004C0EFD">
        <w:rPr>
          <w:i/>
          <w:sz w:val="22"/>
          <w:szCs w:val="22"/>
        </w:rPr>
        <w:t>ri</w:t>
      </w:r>
      <w:r w:rsidRPr="004C0EFD">
        <w:rPr>
          <w:i/>
          <w:spacing w:val="-1"/>
          <w:sz w:val="22"/>
          <w:szCs w:val="22"/>
        </w:rPr>
        <w:t>c</w:t>
      </w:r>
      <w:r w:rsidRPr="004C0EFD">
        <w:rPr>
          <w:i/>
          <w:sz w:val="22"/>
          <w:szCs w:val="22"/>
        </w:rPr>
        <w:t>ul</w:t>
      </w:r>
      <w:r w:rsidRPr="004C0EFD">
        <w:rPr>
          <w:i/>
          <w:spacing w:val="1"/>
          <w:sz w:val="22"/>
          <w:szCs w:val="22"/>
        </w:rPr>
        <w:t>t</w:t>
      </w:r>
      <w:r w:rsidRPr="004C0EFD">
        <w:rPr>
          <w:i/>
          <w:sz w:val="22"/>
          <w:szCs w:val="22"/>
        </w:rPr>
        <w:t>u</w:t>
      </w:r>
      <w:r w:rsidRPr="004C0EFD">
        <w:rPr>
          <w:i/>
          <w:spacing w:val="1"/>
          <w:sz w:val="22"/>
          <w:szCs w:val="22"/>
        </w:rPr>
        <w:t>r</w:t>
      </w:r>
      <w:r w:rsidRPr="004C0EFD">
        <w:rPr>
          <w:i/>
          <w:spacing w:val="-1"/>
          <w:sz w:val="22"/>
          <w:szCs w:val="22"/>
        </w:rPr>
        <w:t>e</w:t>
      </w:r>
      <w:r w:rsidRPr="004C0EFD">
        <w:rPr>
          <w:i/>
          <w:sz w:val="22"/>
          <w:szCs w:val="22"/>
        </w:rPr>
        <w:t xml:space="preserve">, </w:t>
      </w:r>
      <w:r w:rsidRPr="004C0EFD">
        <w:rPr>
          <w:i/>
          <w:spacing w:val="1"/>
          <w:sz w:val="22"/>
          <w:szCs w:val="22"/>
        </w:rPr>
        <w:t>F</w:t>
      </w:r>
      <w:r w:rsidRPr="004C0EFD">
        <w:rPr>
          <w:i/>
          <w:spacing w:val="-1"/>
          <w:sz w:val="22"/>
          <w:szCs w:val="22"/>
        </w:rPr>
        <w:t>ac</w:t>
      </w:r>
      <w:r w:rsidRPr="004C0EFD">
        <w:rPr>
          <w:i/>
          <w:sz w:val="22"/>
          <w:szCs w:val="22"/>
        </w:rPr>
        <w:t>ul</w:t>
      </w:r>
      <w:r w:rsidRPr="004C0EFD">
        <w:rPr>
          <w:i/>
          <w:spacing w:val="6"/>
          <w:sz w:val="22"/>
          <w:szCs w:val="22"/>
        </w:rPr>
        <w:t>t</w:t>
      </w:r>
      <w:r w:rsidRPr="004C0EFD">
        <w:rPr>
          <w:i/>
          <w:sz w:val="22"/>
          <w:szCs w:val="22"/>
        </w:rPr>
        <w:t>y</w:t>
      </w:r>
      <w:r w:rsidRPr="004C0EFD">
        <w:rPr>
          <w:i/>
          <w:spacing w:val="-5"/>
          <w:sz w:val="22"/>
          <w:szCs w:val="22"/>
        </w:rPr>
        <w:t xml:space="preserve"> </w:t>
      </w:r>
      <w:r w:rsidRPr="004C0EFD">
        <w:rPr>
          <w:i/>
          <w:spacing w:val="1"/>
          <w:sz w:val="22"/>
          <w:szCs w:val="22"/>
        </w:rPr>
        <w:t>o</w:t>
      </w:r>
      <w:r w:rsidRPr="004C0EFD">
        <w:rPr>
          <w:i/>
          <w:sz w:val="22"/>
          <w:szCs w:val="22"/>
        </w:rPr>
        <w:t>f</w:t>
      </w:r>
      <w:r w:rsidRPr="004C0EFD">
        <w:rPr>
          <w:i/>
          <w:spacing w:val="-1"/>
          <w:sz w:val="22"/>
          <w:szCs w:val="22"/>
        </w:rPr>
        <w:t xml:space="preserve"> </w:t>
      </w:r>
      <w:r w:rsidRPr="004C0EFD">
        <w:rPr>
          <w:i/>
          <w:spacing w:val="2"/>
          <w:sz w:val="22"/>
          <w:szCs w:val="22"/>
        </w:rPr>
        <w:t>A</w:t>
      </w:r>
      <w:r w:rsidRPr="004C0EFD">
        <w:rPr>
          <w:i/>
          <w:sz w:val="22"/>
          <w:szCs w:val="22"/>
        </w:rPr>
        <w:t>g</w:t>
      </w:r>
      <w:r w:rsidRPr="004C0EFD">
        <w:rPr>
          <w:i/>
          <w:spacing w:val="-1"/>
          <w:sz w:val="22"/>
          <w:szCs w:val="22"/>
        </w:rPr>
        <w:t>r</w:t>
      </w:r>
      <w:r w:rsidRPr="004C0EFD">
        <w:rPr>
          <w:i/>
          <w:sz w:val="22"/>
          <w:szCs w:val="22"/>
        </w:rPr>
        <w:t>icultur</w:t>
      </w:r>
      <w:r w:rsidRPr="004C0EFD">
        <w:rPr>
          <w:i/>
          <w:spacing w:val="-1"/>
          <w:sz w:val="22"/>
          <w:szCs w:val="22"/>
        </w:rPr>
        <w:t>a</w:t>
      </w:r>
      <w:r w:rsidRPr="004C0EFD">
        <w:rPr>
          <w:i/>
          <w:sz w:val="22"/>
          <w:szCs w:val="22"/>
        </w:rPr>
        <w:t xml:space="preserve">l </w:t>
      </w:r>
      <w:r w:rsidRPr="004C0EFD">
        <w:rPr>
          <w:i/>
          <w:spacing w:val="1"/>
          <w:sz w:val="22"/>
          <w:szCs w:val="22"/>
        </w:rPr>
        <w:t>S</w:t>
      </w:r>
      <w:r w:rsidRPr="004C0EFD">
        <w:rPr>
          <w:i/>
          <w:spacing w:val="-1"/>
          <w:sz w:val="22"/>
          <w:szCs w:val="22"/>
        </w:rPr>
        <w:t>c</w:t>
      </w:r>
      <w:r w:rsidRPr="004C0EFD">
        <w:rPr>
          <w:i/>
          <w:spacing w:val="1"/>
          <w:sz w:val="22"/>
          <w:szCs w:val="22"/>
        </w:rPr>
        <w:t>i</w:t>
      </w:r>
      <w:r w:rsidRPr="004C0EFD">
        <w:rPr>
          <w:i/>
          <w:spacing w:val="-1"/>
          <w:sz w:val="22"/>
          <w:szCs w:val="22"/>
        </w:rPr>
        <w:t>e</w:t>
      </w:r>
      <w:r w:rsidRPr="004C0EFD">
        <w:rPr>
          <w:i/>
          <w:sz w:val="22"/>
          <w:szCs w:val="22"/>
        </w:rPr>
        <w:t>n</w:t>
      </w:r>
      <w:r w:rsidRPr="004C0EFD">
        <w:rPr>
          <w:i/>
          <w:spacing w:val="-1"/>
          <w:sz w:val="22"/>
          <w:szCs w:val="22"/>
        </w:rPr>
        <w:t>ce</w:t>
      </w:r>
      <w:r w:rsidRPr="004C0EFD">
        <w:rPr>
          <w:i/>
          <w:sz w:val="22"/>
          <w:szCs w:val="22"/>
        </w:rPr>
        <w:t xml:space="preserve">s, </w:t>
      </w:r>
      <w:r w:rsidRPr="004C0EFD">
        <w:rPr>
          <w:i/>
          <w:spacing w:val="1"/>
          <w:sz w:val="22"/>
          <w:szCs w:val="22"/>
        </w:rPr>
        <w:t>S</w:t>
      </w:r>
      <w:r w:rsidRPr="004C0EFD">
        <w:rPr>
          <w:i/>
          <w:spacing w:val="-1"/>
          <w:sz w:val="22"/>
          <w:szCs w:val="22"/>
        </w:rPr>
        <w:t>a</w:t>
      </w:r>
      <w:r w:rsidRPr="004C0EFD">
        <w:rPr>
          <w:i/>
          <w:spacing w:val="2"/>
          <w:sz w:val="22"/>
          <w:szCs w:val="22"/>
        </w:rPr>
        <w:t>b</w:t>
      </w:r>
      <w:r w:rsidRPr="004C0EFD">
        <w:rPr>
          <w:i/>
          <w:spacing w:val="-1"/>
          <w:sz w:val="22"/>
          <w:szCs w:val="22"/>
        </w:rPr>
        <w:t>a</w:t>
      </w:r>
      <w:r w:rsidRPr="004C0EFD">
        <w:rPr>
          <w:i/>
          <w:spacing w:val="1"/>
          <w:sz w:val="22"/>
          <w:szCs w:val="22"/>
        </w:rPr>
        <w:t>r</w:t>
      </w:r>
      <w:r w:rsidRPr="004C0EFD">
        <w:rPr>
          <w:i/>
          <w:spacing w:val="-1"/>
          <w:sz w:val="22"/>
          <w:szCs w:val="22"/>
        </w:rPr>
        <w:t>a</w:t>
      </w:r>
      <w:r w:rsidRPr="004C0EFD">
        <w:rPr>
          <w:i/>
          <w:sz w:val="22"/>
          <w:szCs w:val="22"/>
        </w:rPr>
        <w:t>g</w:t>
      </w:r>
      <w:r w:rsidRPr="004C0EFD">
        <w:rPr>
          <w:i/>
          <w:spacing w:val="-1"/>
          <w:sz w:val="22"/>
          <w:szCs w:val="22"/>
        </w:rPr>
        <w:t>a</w:t>
      </w:r>
      <w:r w:rsidRPr="004C0EFD">
        <w:rPr>
          <w:i/>
          <w:sz w:val="22"/>
          <w:szCs w:val="22"/>
        </w:rPr>
        <w:t>muwa</w:t>
      </w:r>
    </w:p>
    <w:p w:rsidR="007076A4" w:rsidRPr="004C0EFD" w:rsidRDefault="001C45C2" w:rsidP="00B2018E">
      <w:pPr>
        <w:spacing w:before="43" w:line="276" w:lineRule="auto"/>
        <w:ind w:left="3440" w:right="3459"/>
        <w:jc w:val="center"/>
        <w:rPr>
          <w:i/>
          <w:sz w:val="22"/>
          <w:szCs w:val="22"/>
        </w:rPr>
      </w:pPr>
      <w:r w:rsidRPr="004C0EFD">
        <w:rPr>
          <w:i/>
          <w:sz w:val="22"/>
          <w:szCs w:val="22"/>
        </w:rPr>
        <w:t>Univ</w:t>
      </w:r>
      <w:r w:rsidRPr="004C0EFD">
        <w:rPr>
          <w:i/>
          <w:spacing w:val="-1"/>
          <w:sz w:val="22"/>
          <w:szCs w:val="22"/>
        </w:rPr>
        <w:t>e</w:t>
      </w:r>
      <w:r w:rsidRPr="004C0EFD">
        <w:rPr>
          <w:i/>
          <w:sz w:val="22"/>
          <w:szCs w:val="22"/>
        </w:rPr>
        <w:t>rsi</w:t>
      </w:r>
      <w:r w:rsidRPr="004C0EFD">
        <w:rPr>
          <w:i/>
          <w:spacing w:val="3"/>
          <w:sz w:val="22"/>
          <w:szCs w:val="22"/>
        </w:rPr>
        <w:t>t</w:t>
      </w:r>
      <w:r w:rsidRPr="004C0EFD">
        <w:rPr>
          <w:i/>
          <w:sz w:val="22"/>
          <w:szCs w:val="22"/>
        </w:rPr>
        <w:t>y</w:t>
      </w:r>
      <w:r w:rsidRPr="004C0EFD">
        <w:rPr>
          <w:i/>
          <w:spacing w:val="-5"/>
          <w:sz w:val="22"/>
          <w:szCs w:val="22"/>
        </w:rPr>
        <w:t xml:space="preserve"> </w:t>
      </w:r>
      <w:r w:rsidRPr="004C0EFD">
        <w:rPr>
          <w:i/>
          <w:spacing w:val="3"/>
          <w:sz w:val="22"/>
          <w:szCs w:val="22"/>
        </w:rPr>
        <w:t>o</w:t>
      </w:r>
      <w:r w:rsidRPr="004C0EFD">
        <w:rPr>
          <w:i/>
          <w:sz w:val="22"/>
          <w:szCs w:val="22"/>
        </w:rPr>
        <w:t>f Sri</w:t>
      </w:r>
      <w:r w:rsidRPr="004C0EFD">
        <w:rPr>
          <w:i/>
          <w:spacing w:val="2"/>
          <w:sz w:val="22"/>
          <w:szCs w:val="22"/>
        </w:rPr>
        <w:t xml:space="preserve"> </w:t>
      </w:r>
      <w:r w:rsidRPr="004C0EFD">
        <w:rPr>
          <w:i/>
          <w:spacing w:val="-3"/>
          <w:sz w:val="22"/>
          <w:szCs w:val="22"/>
        </w:rPr>
        <w:t>L</w:t>
      </w:r>
      <w:r w:rsidRPr="004C0EFD">
        <w:rPr>
          <w:i/>
          <w:spacing w:val="-1"/>
          <w:sz w:val="22"/>
          <w:szCs w:val="22"/>
        </w:rPr>
        <w:t>a</w:t>
      </w:r>
      <w:r w:rsidRPr="004C0EFD">
        <w:rPr>
          <w:i/>
          <w:sz w:val="22"/>
          <w:szCs w:val="22"/>
        </w:rPr>
        <w:t>nka</w:t>
      </w:r>
    </w:p>
    <w:p w:rsidR="00B2018E" w:rsidRDefault="001C45C2" w:rsidP="00B2018E">
      <w:pPr>
        <w:spacing w:before="5" w:line="276" w:lineRule="auto"/>
        <w:ind w:left="569" w:right="590"/>
        <w:jc w:val="center"/>
        <w:rPr>
          <w:i/>
          <w:sz w:val="22"/>
          <w:szCs w:val="22"/>
        </w:rPr>
      </w:pPr>
      <w:r w:rsidRPr="004C0EFD">
        <w:rPr>
          <w:i/>
          <w:spacing w:val="1"/>
          <w:position w:val="11"/>
          <w:sz w:val="22"/>
          <w:szCs w:val="22"/>
        </w:rPr>
        <w:t>2</w:t>
      </w:r>
      <w:r w:rsidRPr="004C0EFD">
        <w:rPr>
          <w:i/>
          <w:sz w:val="22"/>
          <w:szCs w:val="22"/>
        </w:rPr>
        <w:t>D</w:t>
      </w:r>
      <w:r w:rsidRPr="004C0EFD">
        <w:rPr>
          <w:i/>
          <w:spacing w:val="-1"/>
          <w:sz w:val="22"/>
          <w:szCs w:val="22"/>
        </w:rPr>
        <w:t>e</w:t>
      </w:r>
      <w:r w:rsidRPr="004C0EFD">
        <w:rPr>
          <w:i/>
          <w:sz w:val="22"/>
          <w:szCs w:val="22"/>
        </w:rPr>
        <w:t>p</w:t>
      </w:r>
      <w:r w:rsidRPr="004C0EFD">
        <w:rPr>
          <w:i/>
          <w:spacing w:val="-1"/>
          <w:sz w:val="22"/>
          <w:szCs w:val="22"/>
        </w:rPr>
        <w:t>a</w:t>
      </w:r>
      <w:r w:rsidRPr="004C0EFD">
        <w:rPr>
          <w:i/>
          <w:sz w:val="22"/>
          <w:szCs w:val="22"/>
        </w:rPr>
        <w:t>rtme</w:t>
      </w:r>
      <w:r w:rsidRPr="004C0EFD">
        <w:rPr>
          <w:i/>
          <w:spacing w:val="-1"/>
          <w:sz w:val="22"/>
          <w:szCs w:val="22"/>
        </w:rPr>
        <w:t>n</w:t>
      </w:r>
      <w:r w:rsidRPr="004C0EFD">
        <w:rPr>
          <w:i/>
          <w:sz w:val="22"/>
          <w:szCs w:val="22"/>
        </w:rPr>
        <w:t xml:space="preserve">t of </w:t>
      </w:r>
      <w:r w:rsidRPr="004C0EFD">
        <w:rPr>
          <w:i/>
          <w:spacing w:val="-1"/>
          <w:sz w:val="22"/>
          <w:szCs w:val="22"/>
        </w:rPr>
        <w:t>Ge</w:t>
      </w:r>
      <w:r w:rsidRPr="004C0EFD">
        <w:rPr>
          <w:i/>
          <w:spacing w:val="2"/>
          <w:sz w:val="22"/>
          <w:szCs w:val="22"/>
        </w:rPr>
        <w:t>n</w:t>
      </w:r>
      <w:r w:rsidRPr="004C0EFD">
        <w:rPr>
          <w:i/>
          <w:spacing w:val="-1"/>
          <w:sz w:val="22"/>
          <w:szCs w:val="22"/>
        </w:rPr>
        <w:t>e</w:t>
      </w:r>
      <w:r w:rsidRPr="004C0EFD">
        <w:rPr>
          <w:i/>
          <w:sz w:val="22"/>
          <w:szCs w:val="22"/>
        </w:rPr>
        <w:t>t</w:t>
      </w:r>
      <w:r w:rsidRPr="004C0EFD">
        <w:rPr>
          <w:i/>
          <w:spacing w:val="1"/>
          <w:sz w:val="22"/>
          <w:szCs w:val="22"/>
        </w:rPr>
        <w:t>i</w:t>
      </w:r>
      <w:r w:rsidRPr="004C0EFD">
        <w:rPr>
          <w:i/>
          <w:spacing w:val="-1"/>
          <w:sz w:val="22"/>
          <w:szCs w:val="22"/>
        </w:rPr>
        <w:t>c</w:t>
      </w:r>
      <w:r w:rsidRPr="004C0EFD">
        <w:rPr>
          <w:i/>
          <w:sz w:val="22"/>
          <w:szCs w:val="22"/>
        </w:rPr>
        <w:t>s</w:t>
      </w:r>
      <w:r w:rsidRPr="004C0EFD">
        <w:rPr>
          <w:i/>
          <w:spacing w:val="2"/>
          <w:sz w:val="22"/>
          <w:szCs w:val="22"/>
        </w:rPr>
        <w:t xml:space="preserve"> </w:t>
      </w:r>
      <w:r w:rsidRPr="004C0EFD">
        <w:rPr>
          <w:i/>
          <w:sz w:val="22"/>
          <w:szCs w:val="22"/>
        </w:rPr>
        <w:t>&amp;</w:t>
      </w:r>
      <w:r w:rsidRPr="004C0EFD">
        <w:rPr>
          <w:i/>
          <w:spacing w:val="-2"/>
          <w:sz w:val="22"/>
          <w:szCs w:val="22"/>
        </w:rPr>
        <w:t xml:space="preserve"> </w:t>
      </w:r>
      <w:r w:rsidRPr="004C0EFD">
        <w:rPr>
          <w:i/>
          <w:spacing w:val="1"/>
          <w:sz w:val="22"/>
          <w:szCs w:val="22"/>
        </w:rPr>
        <w:t>P</w:t>
      </w:r>
      <w:r w:rsidRPr="004C0EFD">
        <w:rPr>
          <w:i/>
          <w:sz w:val="22"/>
          <w:szCs w:val="22"/>
        </w:rPr>
        <w:t xml:space="preserve">lant </w:t>
      </w:r>
      <w:r w:rsidRPr="004C0EFD">
        <w:rPr>
          <w:i/>
          <w:spacing w:val="-2"/>
          <w:sz w:val="22"/>
          <w:szCs w:val="22"/>
        </w:rPr>
        <w:t>B</w:t>
      </w:r>
      <w:r w:rsidRPr="004C0EFD">
        <w:rPr>
          <w:i/>
          <w:spacing w:val="1"/>
          <w:sz w:val="22"/>
          <w:szCs w:val="22"/>
        </w:rPr>
        <w:t>r</w:t>
      </w:r>
      <w:r w:rsidRPr="004C0EFD">
        <w:rPr>
          <w:i/>
          <w:spacing w:val="-1"/>
          <w:sz w:val="22"/>
          <w:szCs w:val="22"/>
        </w:rPr>
        <w:t>ee</w:t>
      </w:r>
      <w:r w:rsidRPr="004C0EFD">
        <w:rPr>
          <w:i/>
          <w:sz w:val="22"/>
          <w:szCs w:val="22"/>
        </w:rPr>
        <w:t>di</w:t>
      </w:r>
      <w:r w:rsidRPr="004C0EFD">
        <w:rPr>
          <w:i/>
          <w:spacing w:val="3"/>
          <w:sz w:val="22"/>
          <w:szCs w:val="22"/>
        </w:rPr>
        <w:t>n</w:t>
      </w:r>
      <w:r w:rsidRPr="004C0EFD">
        <w:rPr>
          <w:i/>
          <w:spacing w:val="-2"/>
          <w:sz w:val="22"/>
          <w:szCs w:val="22"/>
        </w:rPr>
        <w:t>g</w:t>
      </w:r>
      <w:r w:rsidRPr="004C0EFD">
        <w:rPr>
          <w:i/>
          <w:sz w:val="22"/>
          <w:szCs w:val="22"/>
        </w:rPr>
        <w:t>,</w:t>
      </w:r>
      <w:r w:rsidRPr="004C0EFD">
        <w:rPr>
          <w:i/>
          <w:spacing w:val="2"/>
          <w:sz w:val="22"/>
          <w:szCs w:val="22"/>
        </w:rPr>
        <w:t xml:space="preserve"> </w:t>
      </w:r>
      <w:r w:rsidRPr="004C0EFD">
        <w:rPr>
          <w:i/>
          <w:sz w:val="22"/>
          <w:szCs w:val="22"/>
        </w:rPr>
        <w:t>Rubb</w:t>
      </w:r>
      <w:r w:rsidRPr="004C0EFD">
        <w:rPr>
          <w:i/>
          <w:spacing w:val="1"/>
          <w:sz w:val="22"/>
          <w:szCs w:val="22"/>
        </w:rPr>
        <w:t>e</w:t>
      </w:r>
      <w:r w:rsidRPr="004C0EFD">
        <w:rPr>
          <w:i/>
          <w:sz w:val="22"/>
          <w:szCs w:val="22"/>
        </w:rPr>
        <w:t>r Res</w:t>
      </w:r>
      <w:r w:rsidRPr="004C0EFD">
        <w:rPr>
          <w:i/>
          <w:spacing w:val="-1"/>
          <w:sz w:val="22"/>
          <w:szCs w:val="22"/>
        </w:rPr>
        <w:t>ea</w:t>
      </w:r>
      <w:r w:rsidRPr="004C0EFD">
        <w:rPr>
          <w:i/>
          <w:spacing w:val="1"/>
          <w:sz w:val="22"/>
          <w:szCs w:val="22"/>
        </w:rPr>
        <w:t>r</w:t>
      </w:r>
      <w:r w:rsidRPr="004C0EFD">
        <w:rPr>
          <w:i/>
          <w:spacing w:val="-1"/>
          <w:sz w:val="22"/>
          <w:szCs w:val="22"/>
        </w:rPr>
        <w:t>c</w:t>
      </w:r>
      <w:r w:rsidRPr="004C0EFD">
        <w:rPr>
          <w:i/>
          <w:sz w:val="22"/>
          <w:szCs w:val="22"/>
        </w:rPr>
        <w:t>h</w:t>
      </w:r>
      <w:r w:rsidRPr="004C0EFD">
        <w:rPr>
          <w:i/>
          <w:spacing w:val="2"/>
          <w:sz w:val="22"/>
          <w:szCs w:val="22"/>
        </w:rPr>
        <w:t xml:space="preserve"> </w:t>
      </w:r>
      <w:r w:rsidRPr="004C0EFD">
        <w:rPr>
          <w:i/>
          <w:spacing w:val="-3"/>
          <w:sz w:val="22"/>
          <w:szCs w:val="22"/>
        </w:rPr>
        <w:t>I</w:t>
      </w:r>
      <w:r w:rsidRPr="004C0EFD">
        <w:rPr>
          <w:i/>
          <w:sz w:val="22"/>
          <w:szCs w:val="22"/>
        </w:rPr>
        <w:t>nst</w:t>
      </w:r>
      <w:r w:rsidRPr="004C0EFD">
        <w:rPr>
          <w:i/>
          <w:spacing w:val="1"/>
          <w:sz w:val="22"/>
          <w:szCs w:val="22"/>
        </w:rPr>
        <w:t>i</w:t>
      </w:r>
      <w:r w:rsidRPr="004C0EFD">
        <w:rPr>
          <w:i/>
          <w:sz w:val="22"/>
          <w:szCs w:val="22"/>
        </w:rPr>
        <w:t>tu</w:t>
      </w:r>
      <w:r w:rsidRPr="004C0EFD">
        <w:rPr>
          <w:i/>
          <w:spacing w:val="1"/>
          <w:sz w:val="22"/>
          <w:szCs w:val="22"/>
        </w:rPr>
        <w:t>t</w:t>
      </w:r>
      <w:r w:rsidRPr="004C0EFD">
        <w:rPr>
          <w:i/>
          <w:sz w:val="22"/>
          <w:szCs w:val="22"/>
        </w:rPr>
        <w:t>e of S</w:t>
      </w:r>
      <w:r w:rsidRPr="004C0EFD">
        <w:rPr>
          <w:i/>
          <w:spacing w:val="2"/>
          <w:sz w:val="22"/>
          <w:szCs w:val="22"/>
        </w:rPr>
        <w:t>r</w:t>
      </w:r>
      <w:r w:rsidRPr="004C0EFD">
        <w:rPr>
          <w:i/>
          <w:sz w:val="22"/>
          <w:szCs w:val="22"/>
        </w:rPr>
        <w:t>i</w:t>
      </w:r>
      <w:r w:rsidRPr="004C0EFD">
        <w:rPr>
          <w:i/>
          <w:spacing w:val="3"/>
          <w:sz w:val="22"/>
          <w:szCs w:val="22"/>
        </w:rPr>
        <w:t xml:space="preserve"> </w:t>
      </w:r>
      <w:r w:rsidRPr="004C0EFD">
        <w:rPr>
          <w:i/>
          <w:spacing w:val="-5"/>
          <w:sz w:val="22"/>
          <w:szCs w:val="22"/>
        </w:rPr>
        <w:t>L</w:t>
      </w:r>
      <w:r w:rsidRPr="004C0EFD">
        <w:rPr>
          <w:i/>
          <w:spacing w:val="-1"/>
          <w:sz w:val="22"/>
          <w:szCs w:val="22"/>
        </w:rPr>
        <w:t>a</w:t>
      </w:r>
      <w:r w:rsidRPr="004C0EFD">
        <w:rPr>
          <w:i/>
          <w:sz w:val="22"/>
          <w:szCs w:val="22"/>
        </w:rPr>
        <w:t>n</w:t>
      </w:r>
      <w:r w:rsidRPr="004C0EFD">
        <w:rPr>
          <w:i/>
          <w:spacing w:val="2"/>
          <w:sz w:val="22"/>
          <w:szCs w:val="22"/>
        </w:rPr>
        <w:t>k</w:t>
      </w:r>
      <w:r w:rsidRPr="004C0EFD">
        <w:rPr>
          <w:i/>
          <w:spacing w:val="-1"/>
          <w:sz w:val="22"/>
          <w:szCs w:val="22"/>
        </w:rPr>
        <w:t>a</w:t>
      </w:r>
      <w:r w:rsidRPr="004C0EFD">
        <w:rPr>
          <w:i/>
          <w:sz w:val="22"/>
          <w:szCs w:val="22"/>
        </w:rPr>
        <w:t xml:space="preserve">, </w:t>
      </w:r>
      <w:r w:rsidRPr="004C0EFD">
        <w:rPr>
          <w:i/>
          <w:spacing w:val="1"/>
          <w:sz w:val="22"/>
          <w:szCs w:val="22"/>
        </w:rPr>
        <w:t>S</w:t>
      </w:r>
      <w:r w:rsidRPr="004C0EFD">
        <w:rPr>
          <w:i/>
          <w:sz w:val="22"/>
          <w:szCs w:val="22"/>
        </w:rPr>
        <w:t>ubst</w:t>
      </w:r>
      <w:r w:rsidRPr="004C0EFD">
        <w:rPr>
          <w:i/>
          <w:spacing w:val="-1"/>
          <w:sz w:val="22"/>
          <w:szCs w:val="22"/>
        </w:rPr>
        <w:t>a</w:t>
      </w:r>
      <w:r w:rsidRPr="004C0EFD">
        <w:rPr>
          <w:i/>
          <w:sz w:val="22"/>
          <w:szCs w:val="22"/>
        </w:rPr>
        <w:t>t</w:t>
      </w:r>
      <w:r w:rsidRPr="004C0EFD">
        <w:rPr>
          <w:i/>
          <w:spacing w:val="1"/>
          <w:sz w:val="22"/>
          <w:szCs w:val="22"/>
        </w:rPr>
        <w:t>i</w:t>
      </w:r>
      <w:r w:rsidRPr="004C0EFD">
        <w:rPr>
          <w:i/>
          <w:sz w:val="22"/>
          <w:szCs w:val="22"/>
        </w:rPr>
        <w:t>on</w:t>
      </w:r>
      <w:r w:rsidRPr="004C0EFD">
        <w:rPr>
          <w:i/>
          <w:spacing w:val="1"/>
          <w:sz w:val="22"/>
          <w:szCs w:val="22"/>
        </w:rPr>
        <w:t xml:space="preserve"> </w:t>
      </w:r>
      <w:proofErr w:type="spellStart"/>
      <w:r w:rsidRPr="004C0EFD">
        <w:rPr>
          <w:i/>
          <w:sz w:val="22"/>
          <w:szCs w:val="22"/>
        </w:rPr>
        <w:t>Nivi</w:t>
      </w:r>
      <w:r w:rsidRPr="004C0EFD">
        <w:rPr>
          <w:i/>
          <w:spacing w:val="1"/>
          <w:sz w:val="22"/>
          <w:szCs w:val="22"/>
        </w:rPr>
        <w:t>t</w:t>
      </w:r>
      <w:r w:rsidRPr="004C0EFD">
        <w:rPr>
          <w:i/>
          <w:sz w:val="22"/>
          <w:szCs w:val="22"/>
        </w:rPr>
        <w:t>hi</w:t>
      </w:r>
      <w:r w:rsidRPr="004C0EFD">
        <w:rPr>
          <w:i/>
          <w:spacing w:val="-2"/>
          <w:sz w:val="22"/>
          <w:szCs w:val="22"/>
        </w:rPr>
        <w:t>g</w:t>
      </w:r>
      <w:r w:rsidRPr="004C0EFD">
        <w:rPr>
          <w:i/>
          <w:spacing w:val="-1"/>
          <w:sz w:val="22"/>
          <w:szCs w:val="22"/>
        </w:rPr>
        <w:t>a</w:t>
      </w:r>
      <w:r w:rsidRPr="004C0EFD">
        <w:rPr>
          <w:i/>
          <w:sz w:val="22"/>
          <w:szCs w:val="22"/>
        </w:rPr>
        <w:t>lak</w:t>
      </w:r>
      <w:r w:rsidRPr="004C0EFD">
        <w:rPr>
          <w:i/>
          <w:spacing w:val="-1"/>
          <w:sz w:val="22"/>
          <w:szCs w:val="22"/>
        </w:rPr>
        <w:t>e</w:t>
      </w:r>
      <w:r w:rsidRPr="004C0EFD">
        <w:rPr>
          <w:i/>
          <w:sz w:val="22"/>
          <w:szCs w:val="22"/>
        </w:rPr>
        <w:t>le</w:t>
      </w:r>
      <w:proofErr w:type="spellEnd"/>
      <w:r w:rsidRPr="004C0EFD">
        <w:rPr>
          <w:i/>
          <w:sz w:val="22"/>
          <w:szCs w:val="22"/>
        </w:rPr>
        <w:t xml:space="preserve">, </w:t>
      </w:r>
      <w:proofErr w:type="spellStart"/>
      <w:r w:rsidRPr="004C0EFD">
        <w:rPr>
          <w:i/>
          <w:sz w:val="22"/>
          <w:szCs w:val="22"/>
        </w:rPr>
        <w:t>Math</w:t>
      </w:r>
      <w:r w:rsidRPr="004C0EFD">
        <w:rPr>
          <w:i/>
          <w:spacing w:val="2"/>
          <w:sz w:val="22"/>
          <w:szCs w:val="22"/>
        </w:rPr>
        <w:t>u</w:t>
      </w:r>
      <w:r w:rsidRPr="004C0EFD">
        <w:rPr>
          <w:i/>
          <w:spacing w:val="-2"/>
          <w:sz w:val="22"/>
          <w:szCs w:val="22"/>
        </w:rPr>
        <w:t>g</w:t>
      </w:r>
      <w:r w:rsidRPr="004C0EFD">
        <w:rPr>
          <w:i/>
          <w:spacing w:val="-1"/>
          <w:sz w:val="22"/>
          <w:szCs w:val="22"/>
        </w:rPr>
        <w:t>a</w:t>
      </w:r>
      <w:r w:rsidRPr="004C0EFD">
        <w:rPr>
          <w:i/>
          <w:sz w:val="22"/>
          <w:szCs w:val="22"/>
        </w:rPr>
        <w:t>ma</w:t>
      </w:r>
      <w:proofErr w:type="spellEnd"/>
    </w:p>
    <w:p w:rsidR="00014167" w:rsidRPr="004C0EFD" w:rsidRDefault="001C45C2" w:rsidP="00B2018E">
      <w:pPr>
        <w:spacing w:before="5" w:line="276" w:lineRule="auto"/>
        <w:ind w:left="569" w:right="590"/>
        <w:jc w:val="center"/>
        <w:rPr>
          <w:i/>
          <w:sz w:val="22"/>
          <w:szCs w:val="22"/>
        </w:rPr>
      </w:pPr>
      <w:r w:rsidRPr="004C0EFD">
        <w:rPr>
          <w:i/>
          <w:sz w:val="22"/>
          <w:szCs w:val="22"/>
        </w:rPr>
        <w:t xml:space="preserve"> </w:t>
      </w:r>
    </w:p>
    <w:p w:rsidR="007076A4" w:rsidRPr="00E73441" w:rsidRDefault="00E73441" w:rsidP="00B2018E">
      <w:pPr>
        <w:spacing w:before="5" w:line="276" w:lineRule="auto"/>
        <w:ind w:left="569" w:right="590"/>
        <w:jc w:val="center"/>
        <w:rPr>
          <w:i/>
          <w:sz w:val="22"/>
          <w:szCs w:val="22"/>
        </w:rPr>
      </w:pPr>
      <w:r w:rsidRPr="00E73441">
        <w:rPr>
          <w:sz w:val="22"/>
          <w:szCs w:val="22"/>
        </w:rPr>
        <w:t>*</w:t>
      </w:r>
      <w:hyperlink r:id="rId5" w:history="1">
        <w:r w:rsidR="00014167" w:rsidRPr="00E73441">
          <w:rPr>
            <w:rStyle w:val="Hyperlink"/>
            <w:i/>
            <w:sz w:val="22"/>
            <w:szCs w:val="22"/>
            <w:u w:val="none"/>
          </w:rPr>
          <w:t>lasnipelagewaththa@gmail.com</w:t>
        </w:r>
      </w:hyperlink>
    </w:p>
    <w:p w:rsidR="007076A4" w:rsidRDefault="007076A4" w:rsidP="00B6725E">
      <w:pPr>
        <w:spacing w:line="276" w:lineRule="auto"/>
        <w:rPr>
          <w:sz w:val="24"/>
          <w:szCs w:val="24"/>
        </w:rPr>
      </w:pPr>
    </w:p>
    <w:p w:rsidR="00B2018E" w:rsidRDefault="001C45C2" w:rsidP="00B2018E">
      <w:pPr>
        <w:ind w:left="100" w:right="78"/>
        <w:jc w:val="both"/>
        <w:rPr>
          <w:sz w:val="24"/>
          <w:szCs w:val="24"/>
        </w:rPr>
      </w:pPr>
      <w:r>
        <w:rPr>
          <w:sz w:val="24"/>
          <w:szCs w:val="24"/>
        </w:rPr>
        <w:t>Rubb</w:t>
      </w:r>
      <w:r>
        <w:rPr>
          <w:spacing w:val="-1"/>
          <w:sz w:val="24"/>
          <w:szCs w:val="24"/>
        </w:rPr>
        <w:t>e</w:t>
      </w:r>
      <w:r>
        <w:rPr>
          <w:sz w:val="24"/>
          <w:szCs w:val="24"/>
        </w:rPr>
        <w:t xml:space="preserve">r, </w:t>
      </w:r>
      <w:r w:rsidRPr="00014167">
        <w:rPr>
          <w:i/>
          <w:sz w:val="24"/>
          <w:szCs w:val="24"/>
        </w:rPr>
        <w:t>H</w:t>
      </w:r>
      <w:r w:rsidRPr="00014167">
        <w:rPr>
          <w:i/>
          <w:spacing w:val="-1"/>
          <w:sz w:val="24"/>
          <w:szCs w:val="24"/>
        </w:rPr>
        <w:t>e</w:t>
      </w:r>
      <w:r w:rsidRPr="00014167">
        <w:rPr>
          <w:i/>
          <w:spacing w:val="2"/>
          <w:sz w:val="24"/>
          <w:szCs w:val="24"/>
        </w:rPr>
        <w:t>v</w:t>
      </w:r>
      <w:r w:rsidRPr="00014167">
        <w:rPr>
          <w:i/>
          <w:spacing w:val="-1"/>
          <w:sz w:val="24"/>
          <w:szCs w:val="24"/>
        </w:rPr>
        <w:t>e</w:t>
      </w:r>
      <w:r w:rsidRPr="00014167">
        <w:rPr>
          <w:i/>
          <w:sz w:val="24"/>
          <w:szCs w:val="24"/>
        </w:rPr>
        <w:t xml:space="preserve">a </w:t>
      </w:r>
      <w:r w:rsidRPr="00014167">
        <w:rPr>
          <w:i/>
          <w:spacing w:val="2"/>
          <w:sz w:val="24"/>
          <w:szCs w:val="24"/>
        </w:rPr>
        <w:t>b</w:t>
      </w:r>
      <w:r w:rsidRPr="00014167">
        <w:rPr>
          <w:i/>
          <w:sz w:val="24"/>
          <w:szCs w:val="24"/>
        </w:rPr>
        <w:t>r</w:t>
      </w:r>
      <w:r w:rsidRPr="00014167">
        <w:rPr>
          <w:i/>
          <w:spacing w:val="-2"/>
          <w:sz w:val="24"/>
          <w:szCs w:val="24"/>
        </w:rPr>
        <w:t>a</w:t>
      </w:r>
      <w:r w:rsidRPr="00014167">
        <w:rPr>
          <w:i/>
          <w:sz w:val="24"/>
          <w:szCs w:val="24"/>
        </w:rPr>
        <w:t>si</w:t>
      </w:r>
      <w:r w:rsidRPr="00014167">
        <w:rPr>
          <w:i/>
          <w:spacing w:val="1"/>
          <w:sz w:val="24"/>
          <w:szCs w:val="24"/>
        </w:rPr>
        <w:t>l</w:t>
      </w:r>
      <w:r w:rsidRPr="00014167">
        <w:rPr>
          <w:i/>
          <w:sz w:val="24"/>
          <w:szCs w:val="24"/>
        </w:rPr>
        <w:t>ie</w:t>
      </w:r>
      <w:r w:rsidRPr="00014167">
        <w:rPr>
          <w:i/>
          <w:spacing w:val="2"/>
          <w:sz w:val="24"/>
          <w:szCs w:val="24"/>
        </w:rPr>
        <w:t>n</w:t>
      </w:r>
      <w:r w:rsidRPr="00014167">
        <w:rPr>
          <w:i/>
          <w:sz w:val="24"/>
          <w:szCs w:val="24"/>
        </w:rPr>
        <w:t>s</w:t>
      </w:r>
      <w:r w:rsidRPr="00014167">
        <w:rPr>
          <w:i/>
          <w:spacing w:val="3"/>
          <w:sz w:val="24"/>
          <w:szCs w:val="24"/>
        </w:rPr>
        <w:t>i</w:t>
      </w:r>
      <w:r w:rsidRPr="00014167">
        <w:rPr>
          <w:i/>
          <w:sz w:val="24"/>
          <w:szCs w:val="24"/>
        </w:rPr>
        <w:t>s</w:t>
      </w:r>
      <w:r>
        <w:rPr>
          <w:spacing w:val="2"/>
          <w:sz w:val="24"/>
          <w:szCs w:val="24"/>
        </w:rPr>
        <w:t xml:space="preserve"> </w:t>
      </w:r>
      <w:r>
        <w:rPr>
          <w:sz w:val="24"/>
          <w:szCs w:val="24"/>
        </w:rPr>
        <w:t>is</w:t>
      </w:r>
      <w:r>
        <w:rPr>
          <w:spacing w:val="2"/>
          <w:sz w:val="24"/>
          <w:szCs w:val="24"/>
        </w:rPr>
        <w:t xml:space="preserve"> </w:t>
      </w:r>
      <w:r>
        <w:rPr>
          <w:sz w:val="24"/>
          <w:szCs w:val="24"/>
        </w:rPr>
        <w:t>a p</w:t>
      </w:r>
      <w:r>
        <w:rPr>
          <w:spacing w:val="-1"/>
          <w:sz w:val="24"/>
          <w:szCs w:val="24"/>
        </w:rPr>
        <w:t>e</w:t>
      </w:r>
      <w:r>
        <w:rPr>
          <w:sz w:val="24"/>
          <w:szCs w:val="24"/>
        </w:rPr>
        <w:t>r</w:t>
      </w:r>
      <w:r>
        <w:rPr>
          <w:spacing w:val="-2"/>
          <w:sz w:val="24"/>
          <w:szCs w:val="24"/>
        </w:rPr>
        <w:t>e</w:t>
      </w:r>
      <w:r>
        <w:rPr>
          <w:sz w:val="24"/>
          <w:szCs w:val="24"/>
        </w:rPr>
        <w:t>nn</w:t>
      </w:r>
      <w:r>
        <w:rPr>
          <w:spacing w:val="3"/>
          <w:sz w:val="24"/>
          <w:szCs w:val="24"/>
        </w:rPr>
        <w:t>i</w:t>
      </w:r>
      <w:r>
        <w:rPr>
          <w:spacing w:val="-1"/>
          <w:sz w:val="24"/>
          <w:szCs w:val="24"/>
        </w:rPr>
        <w:t>a</w:t>
      </w:r>
      <w:r>
        <w:rPr>
          <w:sz w:val="24"/>
          <w:szCs w:val="24"/>
        </w:rPr>
        <w:t>l</w:t>
      </w:r>
      <w:r>
        <w:rPr>
          <w:spacing w:val="2"/>
          <w:sz w:val="24"/>
          <w:szCs w:val="24"/>
        </w:rPr>
        <w:t xml:space="preserve"> </w:t>
      </w:r>
      <w:r>
        <w:rPr>
          <w:spacing w:val="-1"/>
          <w:sz w:val="24"/>
          <w:szCs w:val="24"/>
        </w:rPr>
        <w:t>c</w:t>
      </w:r>
      <w:r>
        <w:rPr>
          <w:sz w:val="24"/>
          <w:szCs w:val="24"/>
        </w:rPr>
        <w:t>rop</w:t>
      </w:r>
      <w:r>
        <w:rPr>
          <w:spacing w:val="6"/>
          <w:sz w:val="24"/>
          <w:szCs w:val="24"/>
        </w:rPr>
        <w:t xml:space="preserve"> </w:t>
      </w:r>
      <w:r>
        <w:rPr>
          <w:sz w:val="24"/>
          <w:szCs w:val="24"/>
        </w:rPr>
        <w:t>g</w:t>
      </w:r>
      <w:r>
        <w:rPr>
          <w:spacing w:val="-1"/>
          <w:sz w:val="24"/>
          <w:szCs w:val="24"/>
        </w:rPr>
        <w:t>r</w:t>
      </w:r>
      <w:r>
        <w:rPr>
          <w:sz w:val="24"/>
          <w:szCs w:val="24"/>
        </w:rPr>
        <w:t>own</w:t>
      </w:r>
      <w:r>
        <w:rPr>
          <w:spacing w:val="1"/>
          <w:sz w:val="24"/>
          <w:szCs w:val="24"/>
        </w:rPr>
        <w:t xml:space="preserve"> </w:t>
      </w:r>
      <w:r>
        <w:rPr>
          <w:sz w:val="24"/>
          <w:szCs w:val="24"/>
        </w:rPr>
        <w:t>for</w:t>
      </w:r>
      <w:r>
        <w:rPr>
          <w:spacing w:val="2"/>
          <w:sz w:val="24"/>
          <w:szCs w:val="24"/>
        </w:rPr>
        <w:t xml:space="preserve"> </w:t>
      </w:r>
      <w:r>
        <w:rPr>
          <w:sz w:val="24"/>
          <w:szCs w:val="24"/>
        </w:rPr>
        <w:t>lat</w:t>
      </w:r>
      <w:r>
        <w:rPr>
          <w:spacing w:val="-1"/>
          <w:sz w:val="24"/>
          <w:szCs w:val="24"/>
        </w:rPr>
        <w:t>e</w:t>
      </w:r>
      <w:r>
        <w:rPr>
          <w:spacing w:val="2"/>
          <w:sz w:val="24"/>
          <w:szCs w:val="24"/>
        </w:rPr>
        <w:t>x</w:t>
      </w:r>
      <w:r>
        <w:rPr>
          <w:sz w:val="24"/>
          <w:szCs w:val="24"/>
        </w:rPr>
        <w:t>.</w:t>
      </w:r>
      <w:r>
        <w:rPr>
          <w:spacing w:val="1"/>
          <w:sz w:val="24"/>
          <w:szCs w:val="24"/>
        </w:rPr>
        <w:t xml:space="preserve"> </w:t>
      </w:r>
      <w:r>
        <w:rPr>
          <w:sz w:val="24"/>
          <w:szCs w:val="24"/>
        </w:rPr>
        <w:t>The lo</w:t>
      </w:r>
      <w:r>
        <w:rPr>
          <w:spacing w:val="3"/>
          <w:sz w:val="24"/>
          <w:szCs w:val="24"/>
        </w:rPr>
        <w:t>n</w:t>
      </w:r>
      <w:r>
        <w:rPr>
          <w:sz w:val="24"/>
          <w:szCs w:val="24"/>
        </w:rPr>
        <w:t>g</w:t>
      </w:r>
      <w:r>
        <w:rPr>
          <w:spacing w:val="1"/>
          <w:sz w:val="24"/>
          <w:szCs w:val="24"/>
        </w:rPr>
        <w:t xml:space="preserve"> </w:t>
      </w:r>
      <w:r>
        <w:rPr>
          <w:sz w:val="24"/>
          <w:szCs w:val="24"/>
        </w:rPr>
        <w:t>b</w:t>
      </w:r>
      <w:r>
        <w:rPr>
          <w:spacing w:val="-1"/>
          <w:sz w:val="24"/>
          <w:szCs w:val="24"/>
        </w:rPr>
        <w:t>ree</w:t>
      </w:r>
      <w:r>
        <w:rPr>
          <w:sz w:val="24"/>
          <w:szCs w:val="24"/>
        </w:rPr>
        <w:t>di</w:t>
      </w:r>
      <w:r>
        <w:rPr>
          <w:spacing w:val="3"/>
          <w:sz w:val="24"/>
          <w:szCs w:val="24"/>
        </w:rPr>
        <w:t>n</w:t>
      </w:r>
      <w:r>
        <w:rPr>
          <w:sz w:val="24"/>
          <w:szCs w:val="24"/>
        </w:rPr>
        <w:t>g</w:t>
      </w:r>
      <w:r>
        <w:rPr>
          <w:spacing w:val="1"/>
          <w:sz w:val="24"/>
          <w:szCs w:val="24"/>
        </w:rPr>
        <w:t xml:space="preserve"> </w:t>
      </w:r>
      <w:r>
        <w:rPr>
          <w:spacing w:val="4"/>
          <w:sz w:val="24"/>
          <w:szCs w:val="24"/>
        </w:rPr>
        <w:t>c</w:t>
      </w:r>
      <w:r>
        <w:rPr>
          <w:spacing w:val="-5"/>
          <w:sz w:val="24"/>
          <w:szCs w:val="24"/>
        </w:rPr>
        <w:t>y</w:t>
      </w:r>
      <w:r>
        <w:rPr>
          <w:spacing w:val="-1"/>
          <w:sz w:val="24"/>
          <w:szCs w:val="24"/>
        </w:rPr>
        <w:t>c</w:t>
      </w:r>
      <w:r>
        <w:rPr>
          <w:sz w:val="24"/>
          <w:szCs w:val="24"/>
        </w:rPr>
        <w:t>le</w:t>
      </w:r>
      <w:r>
        <w:rPr>
          <w:spacing w:val="1"/>
          <w:sz w:val="24"/>
          <w:szCs w:val="24"/>
        </w:rPr>
        <w:t xml:space="preserve"> </w:t>
      </w:r>
      <w:r>
        <w:rPr>
          <w:spacing w:val="2"/>
          <w:sz w:val="24"/>
          <w:szCs w:val="24"/>
        </w:rPr>
        <w:t>o</w:t>
      </w:r>
      <w:r>
        <w:rPr>
          <w:sz w:val="24"/>
          <w:szCs w:val="24"/>
        </w:rPr>
        <w:t>f rubb</w:t>
      </w:r>
      <w:r>
        <w:rPr>
          <w:spacing w:val="-2"/>
          <w:sz w:val="24"/>
          <w:szCs w:val="24"/>
        </w:rPr>
        <w:t>e</w:t>
      </w:r>
      <w:r>
        <w:rPr>
          <w:sz w:val="24"/>
          <w:szCs w:val="24"/>
        </w:rPr>
        <w:t>r</w:t>
      </w:r>
      <w:r>
        <w:rPr>
          <w:spacing w:val="26"/>
          <w:sz w:val="24"/>
          <w:szCs w:val="24"/>
        </w:rPr>
        <w:t xml:space="preserve"> </w:t>
      </w:r>
      <w:r w:rsidR="0059600D">
        <w:rPr>
          <w:spacing w:val="26"/>
          <w:sz w:val="24"/>
          <w:szCs w:val="24"/>
        </w:rPr>
        <w:t>(</w:t>
      </w:r>
      <w:r>
        <w:rPr>
          <w:sz w:val="24"/>
          <w:szCs w:val="24"/>
        </w:rPr>
        <w:t>2</w:t>
      </w:r>
      <w:r>
        <w:rPr>
          <w:spacing w:val="2"/>
          <w:sz w:val="24"/>
          <w:szCs w:val="24"/>
        </w:rPr>
        <w:t>5</w:t>
      </w:r>
      <w:r>
        <w:rPr>
          <w:spacing w:val="-1"/>
          <w:sz w:val="24"/>
          <w:szCs w:val="24"/>
        </w:rPr>
        <w:t>-</w:t>
      </w:r>
      <w:r>
        <w:rPr>
          <w:sz w:val="24"/>
          <w:szCs w:val="24"/>
        </w:rPr>
        <w:t>30</w:t>
      </w:r>
      <w:r w:rsidR="0059600D">
        <w:rPr>
          <w:sz w:val="24"/>
          <w:szCs w:val="24"/>
        </w:rPr>
        <w:t>)</w:t>
      </w:r>
      <w:r>
        <w:rPr>
          <w:spacing w:val="31"/>
          <w:sz w:val="24"/>
          <w:szCs w:val="24"/>
        </w:rPr>
        <w:t xml:space="preserve"> </w:t>
      </w:r>
      <w:r>
        <w:rPr>
          <w:spacing w:val="-5"/>
          <w:sz w:val="24"/>
          <w:szCs w:val="24"/>
        </w:rPr>
        <w:t>y</w:t>
      </w:r>
      <w:r>
        <w:rPr>
          <w:spacing w:val="1"/>
          <w:sz w:val="24"/>
          <w:szCs w:val="24"/>
        </w:rPr>
        <w:t>e</w:t>
      </w:r>
      <w:r>
        <w:rPr>
          <w:spacing w:val="-1"/>
          <w:sz w:val="24"/>
          <w:szCs w:val="24"/>
        </w:rPr>
        <w:t>a</w:t>
      </w:r>
      <w:r>
        <w:rPr>
          <w:sz w:val="24"/>
          <w:szCs w:val="24"/>
        </w:rPr>
        <w:t>rs</w:t>
      </w:r>
      <w:r>
        <w:rPr>
          <w:spacing w:val="26"/>
          <w:sz w:val="24"/>
          <w:szCs w:val="24"/>
        </w:rPr>
        <w:t xml:space="preserve"> </w:t>
      </w:r>
      <w:r>
        <w:rPr>
          <w:sz w:val="24"/>
          <w:szCs w:val="24"/>
        </w:rPr>
        <w:t>is</w:t>
      </w:r>
      <w:r>
        <w:rPr>
          <w:spacing w:val="27"/>
          <w:sz w:val="24"/>
          <w:szCs w:val="24"/>
        </w:rPr>
        <w:t xml:space="preserve"> </w:t>
      </w:r>
      <w:r>
        <w:rPr>
          <w:sz w:val="24"/>
          <w:szCs w:val="24"/>
        </w:rPr>
        <w:t>t</w:t>
      </w:r>
      <w:r>
        <w:rPr>
          <w:spacing w:val="3"/>
          <w:sz w:val="24"/>
          <w:szCs w:val="24"/>
        </w:rPr>
        <w:t>h</w:t>
      </w:r>
      <w:r>
        <w:rPr>
          <w:sz w:val="24"/>
          <w:szCs w:val="24"/>
        </w:rPr>
        <w:t>e</w:t>
      </w:r>
      <w:r>
        <w:rPr>
          <w:spacing w:val="28"/>
          <w:sz w:val="24"/>
          <w:szCs w:val="24"/>
        </w:rPr>
        <w:t xml:space="preserve"> </w:t>
      </w:r>
      <w:r w:rsidR="001A65D1">
        <w:rPr>
          <w:spacing w:val="-2"/>
          <w:sz w:val="24"/>
          <w:szCs w:val="24"/>
        </w:rPr>
        <w:t>major</w:t>
      </w:r>
      <w:r>
        <w:rPr>
          <w:spacing w:val="21"/>
          <w:sz w:val="24"/>
          <w:szCs w:val="24"/>
        </w:rPr>
        <w:t xml:space="preserve"> </w:t>
      </w:r>
      <w:r>
        <w:rPr>
          <w:sz w:val="24"/>
          <w:szCs w:val="24"/>
        </w:rPr>
        <w:t>l</w:t>
      </w:r>
      <w:r>
        <w:rPr>
          <w:spacing w:val="1"/>
          <w:sz w:val="24"/>
          <w:szCs w:val="24"/>
        </w:rPr>
        <w:t>i</w:t>
      </w:r>
      <w:r>
        <w:rPr>
          <w:sz w:val="24"/>
          <w:szCs w:val="24"/>
        </w:rPr>
        <w:t>m</w:t>
      </w:r>
      <w:r>
        <w:rPr>
          <w:spacing w:val="1"/>
          <w:sz w:val="24"/>
          <w:szCs w:val="24"/>
        </w:rPr>
        <w:t>i</w:t>
      </w:r>
      <w:r>
        <w:rPr>
          <w:sz w:val="24"/>
          <w:szCs w:val="24"/>
        </w:rPr>
        <w:t>t</w:t>
      </w:r>
      <w:r>
        <w:rPr>
          <w:spacing w:val="1"/>
          <w:sz w:val="24"/>
          <w:szCs w:val="24"/>
        </w:rPr>
        <w:t>i</w:t>
      </w:r>
      <w:r>
        <w:rPr>
          <w:sz w:val="24"/>
          <w:szCs w:val="24"/>
        </w:rPr>
        <w:t>ng</w:t>
      </w:r>
      <w:r>
        <w:rPr>
          <w:spacing w:val="26"/>
          <w:sz w:val="24"/>
          <w:szCs w:val="24"/>
        </w:rPr>
        <w:t xml:space="preserve"> </w:t>
      </w:r>
      <w:r>
        <w:rPr>
          <w:sz w:val="24"/>
          <w:szCs w:val="24"/>
        </w:rPr>
        <w:t>fa</w:t>
      </w:r>
      <w:r>
        <w:rPr>
          <w:spacing w:val="-1"/>
          <w:sz w:val="24"/>
          <w:szCs w:val="24"/>
        </w:rPr>
        <w:t>c</w:t>
      </w:r>
      <w:r>
        <w:rPr>
          <w:sz w:val="24"/>
          <w:szCs w:val="24"/>
        </w:rPr>
        <w:t>tor</w:t>
      </w:r>
      <w:r>
        <w:rPr>
          <w:spacing w:val="28"/>
          <w:sz w:val="24"/>
          <w:szCs w:val="24"/>
        </w:rPr>
        <w:t xml:space="preserve"> </w:t>
      </w:r>
      <w:r>
        <w:rPr>
          <w:sz w:val="24"/>
          <w:szCs w:val="24"/>
        </w:rPr>
        <w:t>for</w:t>
      </w:r>
      <w:r>
        <w:rPr>
          <w:spacing w:val="27"/>
          <w:sz w:val="24"/>
          <w:szCs w:val="24"/>
        </w:rPr>
        <w:t xml:space="preserve"> </w:t>
      </w:r>
      <w:r>
        <w:rPr>
          <w:spacing w:val="-2"/>
          <w:sz w:val="24"/>
          <w:szCs w:val="24"/>
        </w:rPr>
        <w:t>g</w:t>
      </w:r>
      <w:r>
        <w:rPr>
          <w:spacing w:val="-1"/>
          <w:sz w:val="24"/>
          <w:szCs w:val="24"/>
        </w:rPr>
        <w:t>e</w:t>
      </w:r>
      <w:r>
        <w:rPr>
          <w:spacing w:val="2"/>
          <w:sz w:val="24"/>
          <w:szCs w:val="24"/>
        </w:rPr>
        <w:t>n</w:t>
      </w:r>
      <w:r>
        <w:rPr>
          <w:spacing w:val="-1"/>
          <w:sz w:val="24"/>
          <w:szCs w:val="24"/>
        </w:rPr>
        <w:t>e</w:t>
      </w:r>
      <w:r>
        <w:rPr>
          <w:sz w:val="24"/>
          <w:szCs w:val="24"/>
        </w:rPr>
        <w:t>t</w:t>
      </w:r>
      <w:r>
        <w:rPr>
          <w:spacing w:val="1"/>
          <w:sz w:val="24"/>
          <w:szCs w:val="24"/>
        </w:rPr>
        <w:t>i</w:t>
      </w:r>
      <w:r>
        <w:rPr>
          <w:sz w:val="24"/>
          <w:szCs w:val="24"/>
        </w:rPr>
        <w:t>c</w:t>
      </w:r>
      <w:r>
        <w:rPr>
          <w:spacing w:val="25"/>
          <w:sz w:val="24"/>
          <w:szCs w:val="24"/>
        </w:rPr>
        <w:t xml:space="preserve"> </w:t>
      </w:r>
      <w:r>
        <w:rPr>
          <w:sz w:val="24"/>
          <w:szCs w:val="24"/>
        </w:rPr>
        <w:t>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men</w:t>
      </w:r>
      <w:r>
        <w:rPr>
          <w:spacing w:val="7"/>
          <w:sz w:val="24"/>
          <w:szCs w:val="24"/>
        </w:rPr>
        <w:t>t</w:t>
      </w:r>
      <w:r>
        <w:rPr>
          <w:sz w:val="24"/>
          <w:szCs w:val="24"/>
        </w:rPr>
        <w:t>.</w:t>
      </w:r>
      <w:r>
        <w:rPr>
          <w:spacing w:val="26"/>
          <w:sz w:val="24"/>
          <w:szCs w:val="24"/>
        </w:rPr>
        <w:t xml:space="preserve"> </w:t>
      </w:r>
      <w:r>
        <w:rPr>
          <w:sz w:val="24"/>
          <w:szCs w:val="24"/>
        </w:rPr>
        <w:t>The</w:t>
      </w:r>
      <w:r>
        <w:rPr>
          <w:spacing w:val="25"/>
          <w:sz w:val="24"/>
          <w:szCs w:val="24"/>
        </w:rPr>
        <w:t xml:space="preserve"> </w:t>
      </w:r>
      <w:r>
        <w:rPr>
          <w:sz w:val="24"/>
          <w:szCs w:val="24"/>
        </w:rPr>
        <w:t>obje</w:t>
      </w:r>
      <w:r>
        <w:rPr>
          <w:spacing w:val="-1"/>
          <w:sz w:val="24"/>
          <w:szCs w:val="24"/>
        </w:rPr>
        <w:t>c</w:t>
      </w:r>
      <w:r>
        <w:rPr>
          <w:sz w:val="24"/>
          <w:szCs w:val="24"/>
        </w:rPr>
        <w:t>t</w:t>
      </w:r>
      <w:r>
        <w:rPr>
          <w:spacing w:val="1"/>
          <w:sz w:val="24"/>
          <w:szCs w:val="24"/>
        </w:rPr>
        <w:t>i</w:t>
      </w:r>
      <w:r>
        <w:rPr>
          <w:sz w:val="24"/>
          <w:szCs w:val="24"/>
        </w:rPr>
        <w:t>ve</w:t>
      </w:r>
      <w:r>
        <w:rPr>
          <w:spacing w:val="27"/>
          <w:sz w:val="24"/>
          <w:szCs w:val="24"/>
        </w:rPr>
        <w:t xml:space="preserve"> </w:t>
      </w:r>
      <w:r>
        <w:rPr>
          <w:sz w:val="24"/>
          <w:szCs w:val="24"/>
        </w:rPr>
        <w:t>of th</w:t>
      </w:r>
      <w:r>
        <w:rPr>
          <w:spacing w:val="1"/>
          <w:sz w:val="24"/>
          <w:szCs w:val="24"/>
        </w:rPr>
        <w:t>i</w:t>
      </w:r>
      <w:r>
        <w:rPr>
          <w:sz w:val="24"/>
          <w:szCs w:val="24"/>
        </w:rPr>
        <w:t>s</w:t>
      </w:r>
      <w:r>
        <w:rPr>
          <w:spacing w:val="7"/>
          <w:sz w:val="24"/>
          <w:szCs w:val="24"/>
        </w:rPr>
        <w:t xml:space="preserve"> </w:t>
      </w:r>
      <w:r>
        <w:rPr>
          <w:sz w:val="24"/>
          <w:szCs w:val="24"/>
        </w:rPr>
        <w:t>stu</w:t>
      </w:r>
      <w:r>
        <w:rPr>
          <w:spacing w:val="3"/>
          <w:sz w:val="24"/>
          <w:szCs w:val="24"/>
        </w:rPr>
        <w:t>d</w:t>
      </w:r>
      <w:r>
        <w:rPr>
          <w:sz w:val="24"/>
          <w:szCs w:val="24"/>
        </w:rPr>
        <w:t xml:space="preserve">y </w:t>
      </w:r>
      <w:r>
        <w:rPr>
          <w:spacing w:val="2"/>
          <w:sz w:val="24"/>
          <w:szCs w:val="24"/>
        </w:rPr>
        <w:t>w</w:t>
      </w:r>
      <w:r>
        <w:rPr>
          <w:spacing w:val="-1"/>
          <w:sz w:val="24"/>
          <w:szCs w:val="24"/>
        </w:rPr>
        <w:t>a</w:t>
      </w:r>
      <w:r>
        <w:rPr>
          <w:sz w:val="24"/>
          <w:szCs w:val="24"/>
        </w:rPr>
        <w:t>s</w:t>
      </w:r>
      <w:r>
        <w:rPr>
          <w:spacing w:val="9"/>
          <w:sz w:val="24"/>
          <w:szCs w:val="24"/>
        </w:rPr>
        <w:t xml:space="preserve"> </w:t>
      </w:r>
      <w:r>
        <w:rPr>
          <w:sz w:val="24"/>
          <w:szCs w:val="24"/>
        </w:rPr>
        <w:t>to</w:t>
      </w:r>
      <w:r>
        <w:rPr>
          <w:spacing w:val="7"/>
          <w:sz w:val="24"/>
          <w:szCs w:val="24"/>
        </w:rPr>
        <w:t xml:space="preserve"> </w:t>
      </w:r>
      <w:r>
        <w:rPr>
          <w:spacing w:val="-1"/>
          <w:sz w:val="24"/>
          <w:szCs w:val="24"/>
        </w:rPr>
        <w:t>a</w:t>
      </w:r>
      <w:r>
        <w:rPr>
          <w:sz w:val="24"/>
          <w:szCs w:val="24"/>
        </w:rPr>
        <w:t>n</w:t>
      </w:r>
      <w:r>
        <w:rPr>
          <w:spacing w:val="-1"/>
          <w:sz w:val="24"/>
          <w:szCs w:val="24"/>
        </w:rPr>
        <w:t>a</w:t>
      </w:r>
      <w:r>
        <w:rPr>
          <w:spacing w:val="5"/>
          <w:sz w:val="24"/>
          <w:szCs w:val="24"/>
        </w:rPr>
        <w:t>l</w:t>
      </w:r>
      <w:r>
        <w:rPr>
          <w:spacing w:val="-7"/>
          <w:sz w:val="24"/>
          <w:szCs w:val="24"/>
        </w:rPr>
        <w:t>y</w:t>
      </w:r>
      <w:r>
        <w:rPr>
          <w:spacing w:val="1"/>
          <w:sz w:val="24"/>
          <w:szCs w:val="24"/>
        </w:rPr>
        <w:t>z</w:t>
      </w:r>
      <w:r>
        <w:rPr>
          <w:sz w:val="24"/>
          <w:szCs w:val="24"/>
        </w:rPr>
        <w:t>e</w:t>
      </w:r>
      <w:r>
        <w:rPr>
          <w:spacing w:val="8"/>
          <w:sz w:val="24"/>
          <w:szCs w:val="24"/>
        </w:rPr>
        <w:t xml:space="preserve"> </w:t>
      </w:r>
      <w:r>
        <w:rPr>
          <w:sz w:val="24"/>
          <w:szCs w:val="24"/>
        </w:rPr>
        <w:t>morpholo</w:t>
      </w:r>
      <w:r>
        <w:rPr>
          <w:spacing w:val="-2"/>
          <w:sz w:val="24"/>
          <w:szCs w:val="24"/>
        </w:rPr>
        <w:t>g</w:t>
      </w:r>
      <w:r>
        <w:rPr>
          <w:sz w:val="24"/>
          <w:szCs w:val="24"/>
        </w:rPr>
        <w:t>ic</w:t>
      </w:r>
      <w:r>
        <w:rPr>
          <w:spacing w:val="-1"/>
          <w:sz w:val="24"/>
          <w:szCs w:val="24"/>
        </w:rPr>
        <w:t>a</w:t>
      </w:r>
      <w:r>
        <w:rPr>
          <w:sz w:val="24"/>
          <w:szCs w:val="24"/>
        </w:rPr>
        <w:t>l</w:t>
      </w:r>
      <w:r>
        <w:rPr>
          <w:spacing w:val="7"/>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p</w:t>
      </w:r>
      <w:r>
        <w:rPr>
          <w:spacing w:val="5"/>
          <w:sz w:val="24"/>
          <w:szCs w:val="24"/>
        </w:rPr>
        <w:t>h</w:t>
      </w:r>
      <w:r>
        <w:rPr>
          <w:spacing w:val="-5"/>
          <w:sz w:val="24"/>
          <w:szCs w:val="24"/>
        </w:rPr>
        <w:t>y</w:t>
      </w:r>
      <w:r>
        <w:rPr>
          <w:spacing w:val="2"/>
          <w:sz w:val="24"/>
          <w:szCs w:val="24"/>
        </w:rPr>
        <w:t>s</w:t>
      </w:r>
      <w:r>
        <w:rPr>
          <w:sz w:val="24"/>
          <w:szCs w:val="24"/>
        </w:rPr>
        <w:t>io</w:t>
      </w:r>
      <w:r>
        <w:rPr>
          <w:spacing w:val="1"/>
          <w:sz w:val="24"/>
          <w:szCs w:val="24"/>
        </w:rPr>
        <w:t>l</w:t>
      </w:r>
      <w:r>
        <w:rPr>
          <w:sz w:val="24"/>
          <w:szCs w:val="24"/>
        </w:rPr>
        <w:t>o</w:t>
      </w:r>
      <w:r>
        <w:rPr>
          <w:spacing w:val="-2"/>
          <w:sz w:val="24"/>
          <w:szCs w:val="24"/>
        </w:rPr>
        <w:t>g</w:t>
      </w:r>
      <w:r>
        <w:rPr>
          <w:sz w:val="24"/>
          <w:szCs w:val="24"/>
        </w:rPr>
        <w:t>ic</w:t>
      </w:r>
      <w:r>
        <w:rPr>
          <w:spacing w:val="-1"/>
          <w:sz w:val="24"/>
          <w:szCs w:val="24"/>
        </w:rPr>
        <w:t>a</w:t>
      </w:r>
      <w:r>
        <w:rPr>
          <w:sz w:val="24"/>
          <w:szCs w:val="24"/>
        </w:rPr>
        <w:t>l</w:t>
      </w:r>
      <w:r>
        <w:rPr>
          <w:spacing w:val="7"/>
          <w:sz w:val="24"/>
          <w:szCs w:val="24"/>
        </w:rPr>
        <w:t xml:space="preserve"> </w:t>
      </w:r>
      <w:r>
        <w:rPr>
          <w:sz w:val="24"/>
          <w:szCs w:val="24"/>
        </w:rPr>
        <w:t>p</w:t>
      </w:r>
      <w:r>
        <w:rPr>
          <w:spacing w:val="1"/>
          <w:sz w:val="24"/>
          <w:szCs w:val="24"/>
        </w:rPr>
        <w:t>a</w:t>
      </w:r>
      <w:r>
        <w:rPr>
          <w:sz w:val="24"/>
          <w:szCs w:val="24"/>
        </w:rPr>
        <w:t>r</w:t>
      </w:r>
      <w:r>
        <w:rPr>
          <w:spacing w:val="-2"/>
          <w:sz w:val="24"/>
          <w:szCs w:val="24"/>
        </w:rPr>
        <w:t>a</w:t>
      </w:r>
      <w:r>
        <w:rPr>
          <w:sz w:val="24"/>
          <w:szCs w:val="24"/>
        </w:rPr>
        <w:t>met</w:t>
      </w:r>
      <w:r>
        <w:rPr>
          <w:spacing w:val="1"/>
          <w:sz w:val="24"/>
          <w:szCs w:val="24"/>
        </w:rPr>
        <w:t>e</w:t>
      </w:r>
      <w:r>
        <w:rPr>
          <w:sz w:val="24"/>
          <w:szCs w:val="24"/>
        </w:rPr>
        <w:t>rs</w:t>
      </w:r>
      <w:r>
        <w:rPr>
          <w:spacing w:val="6"/>
          <w:sz w:val="24"/>
          <w:szCs w:val="24"/>
        </w:rPr>
        <w:t xml:space="preserve"> </w:t>
      </w:r>
      <w:r>
        <w:rPr>
          <w:sz w:val="24"/>
          <w:szCs w:val="24"/>
        </w:rPr>
        <w:t>to</w:t>
      </w:r>
      <w:r>
        <w:rPr>
          <w:spacing w:val="7"/>
          <w:sz w:val="24"/>
          <w:szCs w:val="24"/>
        </w:rPr>
        <w:t xml:space="preserve"> </w:t>
      </w:r>
      <w:r>
        <w:rPr>
          <w:sz w:val="24"/>
          <w:szCs w:val="24"/>
        </w:rPr>
        <w:t>p</w:t>
      </w:r>
      <w:r>
        <w:rPr>
          <w:spacing w:val="-1"/>
          <w:sz w:val="24"/>
          <w:szCs w:val="24"/>
        </w:rPr>
        <w:t>e</w:t>
      </w:r>
      <w:r>
        <w:rPr>
          <w:sz w:val="24"/>
          <w:szCs w:val="24"/>
        </w:rPr>
        <w:t>r</w:t>
      </w:r>
      <w:r>
        <w:rPr>
          <w:spacing w:val="-2"/>
          <w:sz w:val="24"/>
          <w:szCs w:val="24"/>
        </w:rPr>
        <w:t>c</w:t>
      </w:r>
      <w:r>
        <w:rPr>
          <w:spacing w:val="-1"/>
          <w:sz w:val="24"/>
          <w:szCs w:val="24"/>
        </w:rPr>
        <w:t>e</w:t>
      </w:r>
      <w:r>
        <w:rPr>
          <w:sz w:val="24"/>
          <w:szCs w:val="24"/>
        </w:rPr>
        <w:t>i</w:t>
      </w:r>
      <w:r>
        <w:rPr>
          <w:spacing w:val="3"/>
          <w:sz w:val="24"/>
          <w:szCs w:val="24"/>
        </w:rPr>
        <w:t>v</w:t>
      </w:r>
      <w:r>
        <w:rPr>
          <w:sz w:val="24"/>
          <w:szCs w:val="24"/>
        </w:rPr>
        <w:t>e</w:t>
      </w:r>
      <w:r>
        <w:rPr>
          <w:spacing w:val="6"/>
          <w:sz w:val="24"/>
          <w:szCs w:val="24"/>
        </w:rPr>
        <w:t xml:space="preserve"> </w:t>
      </w:r>
      <w:r>
        <w:rPr>
          <w:sz w:val="24"/>
          <w:szCs w:val="24"/>
        </w:rPr>
        <w:t>the</w:t>
      </w:r>
      <w:r>
        <w:rPr>
          <w:spacing w:val="6"/>
          <w:sz w:val="24"/>
          <w:szCs w:val="24"/>
        </w:rPr>
        <w:t xml:space="preserve"> </w:t>
      </w:r>
      <w:r>
        <w:rPr>
          <w:sz w:val="24"/>
          <w:szCs w:val="24"/>
        </w:rPr>
        <w:t>p</w:t>
      </w:r>
      <w:r>
        <w:rPr>
          <w:spacing w:val="-1"/>
          <w:sz w:val="24"/>
          <w:szCs w:val="24"/>
        </w:rPr>
        <w:t>r</w:t>
      </w:r>
      <w:r>
        <w:rPr>
          <w:spacing w:val="1"/>
          <w:sz w:val="24"/>
          <w:szCs w:val="24"/>
        </w:rPr>
        <w:t>e</w:t>
      </w:r>
      <w:r>
        <w:rPr>
          <w:spacing w:val="-1"/>
          <w:sz w:val="24"/>
          <w:szCs w:val="24"/>
        </w:rPr>
        <w:t>c</w:t>
      </w:r>
      <w:r>
        <w:rPr>
          <w:sz w:val="24"/>
          <w:szCs w:val="24"/>
        </w:rPr>
        <w:t>ise s</w:t>
      </w:r>
      <w:r>
        <w:rPr>
          <w:spacing w:val="-1"/>
          <w:sz w:val="24"/>
          <w:szCs w:val="24"/>
        </w:rPr>
        <w:t>e</w:t>
      </w:r>
      <w:r>
        <w:rPr>
          <w:sz w:val="24"/>
          <w:szCs w:val="24"/>
        </w:rPr>
        <w:t>le</w:t>
      </w:r>
      <w:r>
        <w:rPr>
          <w:spacing w:val="-1"/>
          <w:sz w:val="24"/>
          <w:szCs w:val="24"/>
        </w:rPr>
        <w:t>c</w:t>
      </w:r>
      <w:r>
        <w:rPr>
          <w:sz w:val="24"/>
          <w:szCs w:val="24"/>
        </w:rPr>
        <w:t>t</w:t>
      </w:r>
      <w:r>
        <w:rPr>
          <w:spacing w:val="1"/>
          <w:sz w:val="24"/>
          <w:szCs w:val="24"/>
        </w:rPr>
        <w:t>i</w:t>
      </w:r>
      <w:r>
        <w:rPr>
          <w:sz w:val="24"/>
          <w:szCs w:val="24"/>
        </w:rPr>
        <w:t>on</w:t>
      </w:r>
      <w:r>
        <w:rPr>
          <w:spacing w:val="5"/>
          <w:sz w:val="24"/>
          <w:szCs w:val="24"/>
        </w:rPr>
        <w:t xml:space="preserve"> </w:t>
      </w:r>
      <w:r>
        <w:rPr>
          <w:sz w:val="24"/>
          <w:szCs w:val="24"/>
        </w:rPr>
        <w:t>of</w:t>
      </w:r>
      <w:r>
        <w:rPr>
          <w:spacing w:val="7"/>
          <w:sz w:val="24"/>
          <w:szCs w:val="24"/>
        </w:rPr>
        <w:t xml:space="preserve"> </w:t>
      </w:r>
      <w:r>
        <w:rPr>
          <w:sz w:val="24"/>
          <w:szCs w:val="24"/>
        </w:rPr>
        <w:t>g</w:t>
      </w:r>
      <w:r>
        <w:rPr>
          <w:spacing w:val="-1"/>
          <w:sz w:val="24"/>
          <w:szCs w:val="24"/>
        </w:rPr>
        <w:t>e</w:t>
      </w:r>
      <w:r>
        <w:rPr>
          <w:sz w:val="24"/>
          <w:szCs w:val="24"/>
        </w:rPr>
        <w:t>n</w:t>
      </w:r>
      <w:r>
        <w:rPr>
          <w:spacing w:val="-1"/>
          <w:sz w:val="24"/>
          <w:szCs w:val="24"/>
        </w:rPr>
        <w:t>e</w:t>
      </w:r>
      <w:r>
        <w:rPr>
          <w:sz w:val="24"/>
          <w:szCs w:val="24"/>
        </w:rPr>
        <w:t>t</w:t>
      </w:r>
      <w:r>
        <w:rPr>
          <w:spacing w:val="1"/>
          <w:sz w:val="24"/>
          <w:szCs w:val="24"/>
        </w:rPr>
        <w:t>i</w:t>
      </w:r>
      <w:r>
        <w:rPr>
          <w:spacing w:val="-1"/>
          <w:sz w:val="24"/>
          <w:szCs w:val="24"/>
        </w:rPr>
        <w:t>ca</w:t>
      </w:r>
      <w:r>
        <w:rPr>
          <w:sz w:val="24"/>
          <w:szCs w:val="24"/>
        </w:rPr>
        <w:t>l</w:t>
      </w:r>
      <w:r>
        <w:rPr>
          <w:spacing w:val="6"/>
          <w:sz w:val="24"/>
          <w:szCs w:val="24"/>
        </w:rPr>
        <w:t>l</w:t>
      </w:r>
      <w:r>
        <w:rPr>
          <w:sz w:val="24"/>
          <w:szCs w:val="24"/>
        </w:rPr>
        <w:t>y</w:t>
      </w:r>
      <w:r>
        <w:rPr>
          <w:spacing w:val="3"/>
          <w:sz w:val="24"/>
          <w:szCs w:val="24"/>
        </w:rPr>
        <w:t xml:space="preserve"> </w:t>
      </w:r>
      <w:r>
        <w:rPr>
          <w:sz w:val="24"/>
          <w:szCs w:val="24"/>
        </w:rPr>
        <w:t>s</w:t>
      </w:r>
      <w:r>
        <w:rPr>
          <w:spacing w:val="2"/>
          <w:sz w:val="24"/>
          <w:szCs w:val="24"/>
        </w:rPr>
        <w:t>u</w:t>
      </w:r>
      <w:r>
        <w:rPr>
          <w:sz w:val="24"/>
          <w:szCs w:val="24"/>
        </w:rPr>
        <w:t>p</w:t>
      </w:r>
      <w:r>
        <w:rPr>
          <w:spacing w:val="-1"/>
          <w:sz w:val="24"/>
          <w:szCs w:val="24"/>
        </w:rPr>
        <w:t>e</w:t>
      </w:r>
      <w:r>
        <w:rPr>
          <w:sz w:val="24"/>
          <w:szCs w:val="24"/>
        </w:rPr>
        <w:t>rior</w:t>
      </w:r>
      <w:r>
        <w:rPr>
          <w:spacing w:val="7"/>
          <w:sz w:val="24"/>
          <w:szCs w:val="24"/>
        </w:rPr>
        <w:t xml:space="preserve"> </w:t>
      </w:r>
      <w:r>
        <w:rPr>
          <w:spacing w:val="-2"/>
          <w:sz w:val="24"/>
          <w:szCs w:val="24"/>
        </w:rPr>
        <w:t>g</w:t>
      </w:r>
      <w:r>
        <w:rPr>
          <w:spacing w:val="-1"/>
          <w:sz w:val="24"/>
          <w:szCs w:val="24"/>
        </w:rPr>
        <w:t>e</w:t>
      </w:r>
      <w:r>
        <w:rPr>
          <w:sz w:val="24"/>
          <w:szCs w:val="24"/>
        </w:rPr>
        <w:t>no</w:t>
      </w:r>
      <w:r>
        <w:rPr>
          <w:spacing w:val="5"/>
          <w:sz w:val="24"/>
          <w:szCs w:val="24"/>
        </w:rPr>
        <w:t>t</w:t>
      </w:r>
      <w:r>
        <w:rPr>
          <w:spacing w:val="-5"/>
          <w:sz w:val="24"/>
          <w:szCs w:val="24"/>
        </w:rPr>
        <w:t>y</w:t>
      </w:r>
      <w:r>
        <w:rPr>
          <w:spacing w:val="2"/>
          <w:sz w:val="24"/>
          <w:szCs w:val="24"/>
        </w:rPr>
        <w:t>p</w:t>
      </w:r>
      <w:r>
        <w:rPr>
          <w:spacing w:val="-1"/>
          <w:sz w:val="24"/>
          <w:szCs w:val="24"/>
        </w:rPr>
        <w:t>e</w:t>
      </w:r>
      <w:r>
        <w:rPr>
          <w:sz w:val="24"/>
          <w:szCs w:val="24"/>
        </w:rPr>
        <w:t>s</w:t>
      </w:r>
      <w:r>
        <w:rPr>
          <w:spacing w:val="5"/>
          <w:sz w:val="24"/>
          <w:szCs w:val="24"/>
        </w:rPr>
        <w:t xml:space="preserve"> </w:t>
      </w:r>
      <w:r>
        <w:rPr>
          <w:spacing w:val="-1"/>
          <w:sz w:val="24"/>
          <w:szCs w:val="24"/>
        </w:rPr>
        <w:t>a</w:t>
      </w:r>
      <w:r>
        <w:rPr>
          <w:sz w:val="24"/>
          <w:szCs w:val="24"/>
        </w:rPr>
        <w:t>t</w:t>
      </w:r>
      <w:r>
        <w:rPr>
          <w:spacing w:val="8"/>
          <w:sz w:val="24"/>
          <w:szCs w:val="24"/>
        </w:rPr>
        <w:t xml:space="preserve"> </w:t>
      </w:r>
      <w:r>
        <w:rPr>
          <w:spacing w:val="-1"/>
          <w:sz w:val="24"/>
          <w:szCs w:val="24"/>
        </w:rPr>
        <w:t>e</w:t>
      </w:r>
      <w:r>
        <w:rPr>
          <w:spacing w:val="1"/>
          <w:sz w:val="24"/>
          <w:szCs w:val="24"/>
        </w:rPr>
        <w:t>a</w:t>
      </w:r>
      <w:r>
        <w:rPr>
          <w:sz w:val="24"/>
          <w:szCs w:val="24"/>
        </w:rPr>
        <w:t>r</w:t>
      </w:r>
      <w:r>
        <w:rPr>
          <w:spacing w:val="2"/>
          <w:sz w:val="24"/>
          <w:szCs w:val="24"/>
        </w:rPr>
        <w:t>l</w:t>
      </w:r>
      <w:r>
        <w:rPr>
          <w:sz w:val="24"/>
          <w:szCs w:val="24"/>
        </w:rPr>
        <w:t>y st</w:t>
      </w:r>
      <w:r>
        <w:rPr>
          <w:spacing w:val="2"/>
          <w:sz w:val="24"/>
          <w:szCs w:val="24"/>
        </w:rPr>
        <w:t>a</w:t>
      </w:r>
      <w:r>
        <w:rPr>
          <w:sz w:val="24"/>
          <w:szCs w:val="24"/>
        </w:rPr>
        <w:t>ge</w:t>
      </w:r>
      <w:r>
        <w:rPr>
          <w:spacing w:val="4"/>
          <w:sz w:val="24"/>
          <w:szCs w:val="24"/>
        </w:rPr>
        <w:t xml:space="preserve"> </w:t>
      </w:r>
      <w:r>
        <w:rPr>
          <w:sz w:val="24"/>
          <w:szCs w:val="24"/>
        </w:rPr>
        <w:t>of</w:t>
      </w:r>
      <w:r>
        <w:rPr>
          <w:spacing w:val="7"/>
          <w:sz w:val="24"/>
          <w:szCs w:val="24"/>
        </w:rPr>
        <w:t xml:space="preserve"> </w:t>
      </w:r>
      <w:r>
        <w:rPr>
          <w:sz w:val="24"/>
          <w:szCs w:val="24"/>
        </w:rPr>
        <w:t>the</w:t>
      </w:r>
      <w:r>
        <w:rPr>
          <w:spacing w:val="8"/>
          <w:sz w:val="24"/>
          <w:szCs w:val="24"/>
        </w:rPr>
        <w:t xml:space="preserve"> </w:t>
      </w:r>
      <w:r>
        <w:rPr>
          <w:i/>
          <w:spacing w:val="2"/>
          <w:sz w:val="24"/>
          <w:szCs w:val="24"/>
        </w:rPr>
        <w:t>H</w:t>
      </w:r>
      <w:r>
        <w:rPr>
          <w:i/>
          <w:spacing w:val="-1"/>
          <w:sz w:val="24"/>
          <w:szCs w:val="24"/>
        </w:rPr>
        <w:t>eve</w:t>
      </w:r>
      <w:r>
        <w:rPr>
          <w:i/>
          <w:sz w:val="24"/>
          <w:szCs w:val="24"/>
        </w:rPr>
        <w:t>a</w:t>
      </w:r>
      <w:r>
        <w:rPr>
          <w:i/>
          <w:spacing w:val="8"/>
          <w:sz w:val="24"/>
          <w:szCs w:val="24"/>
        </w:rPr>
        <w:t xml:space="preserve"> </w:t>
      </w:r>
      <w:r>
        <w:rPr>
          <w:spacing w:val="2"/>
          <w:sz w:val="24"/>
          <w:szCs w:val="24"/>
        </w:rPr>
        <w:t>b</w:t>
      </w:r>
      <w:r>
        <w:rPr>
          <w:sz w:val="24"/>
          <w:szCs w:val="24"/>
        </w:rPr>
        <w:t>r</w:t>
      </w:r>
      <w:r>
        <w:rPr>
          <w:spacing w:val="-2"/>
          <w:sz w:val="24"/>
          <w:szCs w:val="24"/>
        </w:rPr>
        <w:t>e</w:t>
      </w:r>
      <w:r>
        <w:rPr>
          <w:spacing w:val="-1"/>
          <w:sz w:val="24"/>
          <w:szCs w:val="24"/>
        </w:rPr>
        <w:t>e</w:t>
      </w:r>
      <w:r>
        <w:rPr>
          <w:sz w:val="24"/>
          <w:szCs w:val="24"/>
        </w:rPr>
        <w:t>di</w:t>
      </w:r>
      <w:r>
        <w:rPr>
          <w:spacing w:val="3"/>
          <w:sz w:val="24"/>
          <w:szCs w:val="24"/>
        </w:rPr>
        <w:t>n</w:t>
      </w:r>
      <w:r>
        <w:rPr>
          <w:sz w:val="24"/>
          <w:szCs w:val="24"/>
        </w:rPr>
        <w:t>g</w:t>
      </w:r>
      <w:r>
        <w:rPr>
          <w:spacing w:val="5"/>
          <w:sz w:val="24"/>
          <w:szCs w:val="24"/>
        </w:rPr>
        <w:t xml:space="preserve"> </w:t>
      </w:r>
      <w:r>
        <w:rPr>
          <w:spacing w:val="4"/>
          <w:sz w:val="24"/>
          <w:szCs w:val="24"/>
        </w:rPr>
        <w:t>c</w:t>
      </w:r>
      <w:r>
        <w:rPr>
          <w:spacing w:val="-5"/>
          <w:sz w:val="24"/>
          <w:szCs w:val="24"/>
        </w:rPr>
        <w:t>y</w:t>
      </w:r>
      <w:r>
        <w:rPr>
          <w:spacing w:val="-1"/>
          <w:sz w:val="24"/>
          <w:szCs w:val="24"/>
        </w:rPr>
        <w:t>c</w:t>
      </w:r>
      <w:r>
        <w:rPr>
          <w:sz w:val="24"/>
          <w:szCs w:val="24"/>
        </w:rPr>
        <w:t>le.</w:t>
      </w:r>
      <w:r>
        <w:rPr>
          <w:spacing w:val="5"/>
          <w:sz w:val="24"/>
          <w:szCs w:val="24"/>
        </w:rPr>
        <w:t xml:space="preserve"> </w:t>
      </w:r>
      <w:r w:rsidR="001A65D1" w:rsidRPr="00DC5993">
        <w:rPr>
          <w:sz w:val="24"/>
          <w:szCs w:val="24"/>
        </w:rPr>
        <w:t>2011HP 42, 2011HP</w:t>
      </w:r>
      <w:r w:rsidR="00135BBC" w:rsidRPr="00DC5993">
        <w:rPr>
          <w:sz w:val="24"/>
          <w:szCs w:val="24"/>
        </w:rPr>
        <w:t xml:space="preserve"> 202, 2011HP 297 and 2011HP 300 </w:t>
      </w:r>
      <w:r w:rsidR="001A65D1" w:rsidRPr="00DC5993">
        <w:rPr>
          <w:sz w:val="24"/>
          <w:szCs w:val="24"/>
        </w:rPr>
        <w:t xml:space="preserve">genotypes were </w:t>
      </w:r>
      <w:r w:rsidR="00C14324" w:rsidRPr="00DC5993">
        <w:rPr>
          <w:sz w:val="24"/>
          <w:szCs w:val="24"/>
        </w:rPr>
        <w:t>obtain</w:t>
      </w:r>
      <w:r w:rsidR="00135BBC" w:rsidRPr="00DC5993">
        <w:rPr>
          <w:sz w:val="24"/>
          <w:szCs w:val="24"/>
        </w:rPr>
        <w:t xml:space="preserve"> from 2011 hand pollination programme and planted at Eladuwa Estate, Kalutara as an Estate Collaborative Trial. The recommended clone RRISL 2006 was taken as control clone. Girth, bark thickness, first branching height, photosynthesis rate, chlorophyll content, stomatal conductance and leaf area were </w:t>
      </w:r>
      <w:r w:rsidR="00776B45" w:rsidRPr="00DC5993">
        <w:rPr>
          <w:sz w:val="24"/>
          <w:szCs w:val="24"/>
        </w:rPr>
        <w:t>measured in 12 randomly selected plants from each genotype</w:t>
      </w:r>
      <w:r w:rsidR="00135BBC" w:rsidRPr="00DC5993">
        <w:rPr>
          <w:sz w:val="24"/>
          <w:szCs w:val="24"/>
        </w:rPr>
        <w:t xml:space="preserve">. </w:t>
      </w:r>
      <w:r w:rsidR="00776B45">
        <w:rPr>
          <w:sz w:val="24"/>
          <w:szCs w:val="24"/>
        </w:rPr>
        <w:t xml:space="preserve">The </w:t>
      </w:r>
      <w:r w:rsidR="00776B45">
        <w:rPr>
          <w:spacing w:val="8"/>
          <w:sz w:val="24"/>
          <w:szCs w:val="24"/>
        </w:rPr>
        <w:t>principal</w:t>
      </w:r>
      <w:r w:rsidR="00776B45">
        <w:rPr>
          <w:sz w:val="24"/>
          <w:szCs w:val="24"/>
        </w:rPr>
        <w:t xml:space="preserve"> </w:t>
      </w:r>
      <w:r w:rsidR="00776B45">
        <w:rPr>
          <w:spacing w:val="7"/>
          <w:sz w:val="24"/>
          <w:szCs w:val="24"/>
        </w:rPr>
        <w:t>component</w:t>
      </w:r>
      <w:r>
        <w:rPr>
          <w:sz w:val="24"/>
          <w:szCs w:val="24"/>
        </w:rPr>
        <w:t xml:space="preserve"> </w:t>
      </w:r>
      <w:r>
        <w:rPr>
          <w:spacing w:val="-1"/>
          <w:sz w:val="24"/>
          <w:szCs w:val="24"/>
        </w:rPr>
        <w:t>a</w:t>
      </w:r>
      <w:r>
        <w:rPr>
          <w:sz w:val="24"/>
          <w:szCs w:val="24"/>
        </w:rPr>
        <w:t>n</w:t>
      </w:r>
      <w:r>
        <w:rPr>
          <w:spacing w:val="-1"/>
          <w:sz w:val="24"/>
          <w:szCs w:val="24"/>
        </w:rPr>
        <w:t>a</w:t>
      </w:r>
      <w:r>
        <w:rPr>
          <w:spacing w:val="5"/>
          <w:sz w:val="24"/>
          <w:szCs w:val="24"/>
        </w:rPr>
        <w:t>l</w:t>
      </w:r>
      <w:r>
        <w:rPr>
          <w:spacing w:val="-7"/>
          <w:sz w:val="24"/>
          <w:szCs w:val="24"/>
        </w:rPr>
        <w:t>y</w:t>
      </w:r>
      <w:r>
        <w:rPr>
          <w:sz w:val="24"/>
          <w:szCs w:val="24"/>
        </w:rPr>
        <w:t>sis</w:t>
      </w:r>
      <w:r>
        <w:rPr>
          <w:spacing w:val="8"/>
          <w:sz w:val="24"/>
          <w:szCs w:val="24"/>
        </w:rPr>
        <w:t xml:space="preserve"> </w:t>
      </w:r>
      <w:r>
        <w:rPr>
          <w:spacing w:val="-1"/>
          <w:sz w:val="24"/>
          <w:szCs w:val="24"/>
        </w:rPr>
        <w:t>a</w:t>
      </w:r>
      <w:r>
        <w:rPr>
          <w:sz w:val="24"/>
          <w:szCs w:val="24"/>
        </w:rPr>
        <w:t>nd</w:t>
      </w:r>
      <w:r>
        <w:rPr>
          <w:spacing w:val="5"/>
          <w:sz w:val="24"/>
          <w:szCs w:val="24"/>
        </w:rPr>
        <w:t xml:space="preserve"> </w:t>
      </w:r>
      <w:r>
        <w:rPr>
          <w:spacing w:val="-1"/>
          <w:sz w:val="24"/>
          <w:szCs w:val="24"/>
        </w:rPr>
        <w:t>c</w:t>
      </w:r>
      <w:r>
        <w:rPr>
          <w:sz w:val="24"/>
          <w:szCs w:val="24"/>
        </w:rPr>
        <w:t>lus</w:t>
      </w:r>
      <w:r>
        <w:rPr>
          <w:spacing w:val="1"/>
          <w:sz w:val="24"/>
          <w:szCs w:val="24"/>
        </w:rPr>
        <w:t>t</w:t>
      </w:r>
      <w:r>
        <w:rPr>
          <w:spacing w:val="-1"/>
          <w:sz w:val="24"/>
          <w:szCs w:val="24"/>
        </w:rPr>
        <w:t>e</w:t>
      </w:r>
      <w:r>
        <w:rPr>
          <w:sz w:val="24"/>
          <w:szCs w:val="24"/>
        </w:rPr>
        <w:t>r</w:t>
      </w:r>
      <w:r>
        <w:rPr>
          <w:spacing w:val="6"/>
          <w:sz w:val="24"/>
          <w:szCs w:val="24"/>
        </w:rPr>
        <w:t xml:space="preserve"> </w:t>
      </w:r>
      <w:r>
        <w:rPr>
          <w:spacing w:val="-1"/>
          <w:sz w:val="24"/>
          <w:szCs w:val="24"/>
        </w:rPr>
        <w:t>a</w:t>
      </w:r>
      <w:r>
        <w:rPr>
          <w:sz w:val="24"/>
          <w:szCs w:val="24"/>
        </w:rPr>
        <w:t>n</w:t>
      </w:r>
      <w:r>
        <w:rPr>
          <w:spacing w:val="-1"/>
          <w:sz w:val="24"/>
          <w:szCs w:val="24"/>
        </w:rPr>
        <w:t>a</w:t>
      </w:r>
      <w:r>
        <w:rPr>
          <w:spacing w:val="3"/>
          <w:sz w:val="24"/>
          <w:szCs w:val="24"/>
        </w:rPr>
        <w:t>l</w:t>
      </w:r>
      <w:r>
        <w:rPr>
          <w:spacing w:val="-5"/>
          <w:sz w:val="24"/>
          <w:szCs w:val="24"/>
        </w:rPr>
        <w:t>y</w:t>
      </w:r>
      <w:r>
        <w:rPr>
          <w:spacing w:val="2"/>
          <w:sz w:val="24"/>
          <w:szCs w:val="24"/>
        </w:rPr>
        <w:t>s</w:t>
      </w:r>
      <w:r>
        <w:rPr>
          <w:sz w:val="24"/>
          <w:szCs w:val="24"/>
        </w:rPr>
        <w:t>is</w:t>
      </w:r>
      <w:r>
        <w:rPr>
          <w:spacing w:val="7"/>
          <w:sz w:val="24"/>
          <w:szCs w:val="24"/>
        </w:rPr>
        <w:t xml:space="preserve"> </w:t>
      </w:r>
      <w:r>
        <w:rPr>
          <w:sz w:val="24"/>
          <w:szCs w:val="24"/>
        </w:rPr>
        <w:t>w</w:t>
      </w:r>
      <w:r>
        <w:rPr>
          <w:spacing w:val="1"/>
          <w:sz w:val="24"/>
          <w:szCs w:val="24"/>
        </w:rPr>
        <w:t>e</w:t>
      </w:r>
      <w:r>
        <w:rPr>
          <w:sz w:val="24"/>
          <w:szCs w:val="24"/>
        </w:rPr>
        <w:t>re</w:t>
      </w:r>
      <w:r>
        <w:rPr>
          <w:spacing w:val="3"/>
          <w:sz w:val="24"/>
          <w:szCs w:val="24"/>
        </w:rPr>
        <w:t xml:space="preserve"> </w:t>
      </w:r>
      <w:r w:rsidR="0059600D">
        <w:rPr>
          <w:sz w:val="24"/>
          <w:szCs w:val="24"/>
        </w:rPr>
        <w:t>performed</w:t>
      </w:r>
      <w:r>
        <w:rPr>
          <w:spacing w:val="4"/>
          <w:sz w:val="24"/>
          <w:szCs w:val="24"/>
        </w:rPr>
        <w:t xml:space="preserve"> </w:t>
      </w:r>
      <w:r>
        <w:rPr>
          <w:sz w:val="24"/>
          <w:szCs w:val="24"/>
        </w:rPr>
        <w:t>to</w:t>
      </w:r>
      <w:r>
        <w:rPr>
          <w:spacing w:val="4"/>
          <w:sz w:val="24"/>
          <w:szCs w:val="24"/>
        </w:rPr>
        <w:t xml:space="preserve"> </w:t>
      </w:r>
      <w:r>
        <w:rPr>
          <w:sz w:val="24"/>
          <w:szCs w:val="24"/>
        </w:rPr>
        <w:t>ident</w:t>
      </w:r>
      <w:r>
        <w:rPr>
          <w:spacing w:val="3"/>
          <w:sz w:val="24"/>
          <w:szCs w:val="24"/>
        </w:rPr>
        <w:t>i</w:t>
      </w:r>
      <w:r>
        <w:rPr>
          <w:spacing w:val="1"/>
          <w:sz w:val="24"/>
          <w:szCs w:val="24"/>
        </w:rPr>
        <w:t>f</w:t>
      </w:r>
      <w:r>
        <w:rPr>
          <w:sz w:val="24"/>
          <w:szCs w:val="24"/>
        </w:rPr>
        <w:t>y the</w:t>
      </w:r>
      <w:r>
        <w:rPr>
          <w:spacing w:val="4"/>
          <w:sz w:val="24"/>
          <w:szCs w:val="24"/>
        </w:rPr>
        <w:t xml:space="preserve"> </w:t>
      </w:r>
      <w:r>
        <w:rPr>
          <w:sz w:val="24"/>
          <w:szCs w:val="24"/>
        </w:rPr>
        <w:t>di</w:t>
      </w:r>
      <w:r>
        <w:rPr>
          <w:spacing w:val="3"/>
          <w:sz w:val="24"/>
          <w:szCs w:val="24"/>
        </w:rPr>
        <w:t>v</w:t>
      </w:r>
      <w:r>
        <w:rPr>
          <w:spacing w:val="-1"/>
          <w:sz w:val="24"/>
          <w:szCs w:val="24"/>
        </w:rPr>
        <w:t>e</w:t>
      </w:r>
      <w:r>
        <w:rPr>
          <w:sz w:val="24"/>
          <w:szCs w:val="24"/>
        </w:rPr>
        <w:t>rsi</w:t>
      </w:r>
      <w:r>
        <w:rPr>
          <w:spacing w:val="3"/>
          <w:sz w:val="24"/>
          <w:szCs w:val="24"/>
        </w:rPr>
        <w:t>t</w:t>
      </w:r>
      <w:r>
        <w:rPr>
          <w:sz w:val="24"/>
          <w:szCs w:val="24"/>
        </w:rPr>
        <w:t>y</w:t>
      </w:r>
      <w:r>
        <w:rPr>
          <w:spacing w:val="2"/>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p</w:t>
      </w:r>
      <w:r>
        <w:rPr>
          <w:spacing w:val="-1"/>
          <w:sz w:val="24"/>
          <w:szCs w:val="24"/>
        </w:rPr>
        <w:t>r</w:t>
      </w:r>
      <w:r>
        <w:rPr>
          <w:spacing w:val="2"/>
          <w:sz w:val="24"/>
          <w:szCs w:val="24"/>
        </w:rPr>
        <w:t>o</w:t>
      </w:r>
      <w:r>
        <w:rPr>
          <w:sz w:val="24"/>
          <w:szCs w:val="24"/>
        </w:rPr>
        <w:t>m</w:t>
      </w:r>
      <w:r>
        <w:rPr>
          <w:spacing w:val="1"/>
          <w:sz w:val="24"/>
          <w:szCs w:val="24"/>
        </w:rPr>
        <w:t>i</w:t>
      </w:r>
      <w:r>
        <w:rPr>
          <w:sz w:val="24"/>
          <w:szCs w:val="24"/>
        </w:rPr>
        <w:t>sing</w:t>
      </w:r>
      <w:r>
        <w:rPr>
          <w:spacing w:val="3"/>
          <w:sz w:val="24"/>
          <w:szCs w:val="24"/>
        </w:rPr>
        <w:t xml:space="preserve"> </w:t>
      </w:r>
      <w:r>
        <w:rPr>
          <w:sz w:val="24"/>
          <w:szCs w:val="24"/>
        </w:rPr>
        <w:t>p</w:t>
      </w:r>
      <w:r>
        <w:rPr>
          <w:spacing w:val="-1"/>
          <w:sz w:val="24"/>
          <w:szCs w:val="24"/>
        </w:rPr>
        <w:t>a</w:t>
      </w:r>
      <w:r>
        <w:rPr>
          <w:sz w:val="24"/>
          <w:szCs w:val="24"/>
        </w:rPr>
        <w:t>r</w:t>
      </w:r>
      <w:r>
        <w:rPr>
          <w:spacing w:val="-2"/>
          <w:sz w:val="24"/>
          <w:szCs w:val="24"/>
        </w:rPr>
        <w:t>a</w:t>
      </w:r>
      <w:r>
        <w:rPr>
          <w:spacing w:val="3"/>
          <w:sz w:val="24"/>
          <w:szCs w:val="24"/>
        </w:rPr>
        <w:t>m</w:t>
      </w:r>
      <w:r>
        <w:rPr>
          <w:spacing w:val="-1"/>
          <w:sz w:val="24"/>
          <w:szCs w:val="24"/>
        </w:rPr>
        <w:t>e</w:t>
      </w:r>
      <w:r>
        <w:rPr>
          <w:sz w:val="24"/>
          <w:szCs w:val="24"/>
        </w:rPr>
        <w:t>te</w:t>
      </w:r>
      <w:r>
        <w:rPr>
          <w:spacing w:val="-1"/>
          <w:sz w:val="24"/>
          <w:szCs w:val="24"/>
        </w:rPr>
        <w:t>r</w:t>
      </w:r>
      <w:r>
        <w:rPr>
          <w:sz w:val="24"/>
          <w:szCs w:val="24"/>
        </w:rPr>
        <w:t>s r</w:t>
      </w:r>
      <w:r>
        <w:rPr>
          <w:spacing w:val="-2"/>
          <w:sz w:val="24"/>
          <w:szCs w:val="24"/>
        </w:rPr>
        <w:t>e</w:t>
      </w:r>
      <w:r>
        <w:rPr>
          <w:sz w:val="24"/>
          <w:szCs w:val="24"/>
        </w:rPr>
        <w:t>spe</w:t>
      </w:r>
      <w:r>
        <w:rPr>
          <w:spacing w:val="-2"/>
          <w:sz w:val="24"/>
          <w:szCs w:val="24"/>
        </w:rPr>
        <w:t>c</w:t>
      </w:r>
      <w:r>
        <w:rPr>
          <w:sz w:val="24"/>
          <w:szCs w:val="24"/>
        </w:rPr>
        <w:t>t</w:t>
      </w:r>
      <w:r>
        <w:rPr>
          <w:spacing w:val="1"/>
          <w:sz w:val="24"/>
          <w:szCs w:val="24"/>
        </w:rPr>
        <w:t>i</w:t>
      </w:r>
      <w:r>
        <w:rPr>
          <w:sz w:val="24"/>
          <w:szCs w:val="24"/>
        </w:rPr>
        <w:t>v</w:t>
      </w:r>
      <w:r>
        <w:rPr>
          <w:spacing w:val="-1"/>
          <w:sz w:val="24"/>
          <w:szCs w:val="24"/>
        </w:rPr>
        <w:t>e</w:t>
      </w:r>
      <w:r>
        <w:rPr>
          <w:spacing w:val="5"/>
          <w:sz w:val="24"/>
          <w:szCs w:val="24"/>
        </w:rPr>
        <w:t>l</w:t>
      </w:r>
      <w:r>
        <w:rPr>
          <w:spacing w:val="-5"/>
          <w:sz w:val="24"/>
          <w:szCs w:val="24"/>
        </w:rPr>
        <w:t>y</w:t>
      </w:r>
      <w:r>
        <w:rPr>
          <w:sz w:val="24"/>
          <w:szCs w:val="24"/>
        </w:rPr>
        <w:t>.</w:t>
      </w:r>
      <w:r w:rsidR="002F751A">
        <w:rPr>
          <w:spacing w:val="3"/>
          <w:sz w:val="24"/>
          <w:szCs w:val="24"/>
        </w:rPr>
        <w:t xml:space="preserve"> Th</w:t>
      </w:r>
      <w:r w:rsidR="002F751A" w:rsidRPr="002F751A">
        <w:rPr>
          <w:spacing w:val="3"/>
          <w:sz w:val="24"/>
          <w:szCs w:val="24"/>
        </w:rPr>
        <w:t xml:space="preserve">e clusters </w:t>
      </w:r>
      <w:r w:rsidR="002F751A">
        <w:rPr>
          <w:spacing w:val="3"/>
          <w:sz w:val="24"/>
          <w:szCs w:val="24"/>
        </w:rPr>
        <w:t xml:space="preserve">showed over 70% of similarities. </w:t>
      </w:r>
      <w:r w:rsidR="002F751A" w:rsidRPr="002F751A">
        <w:rPr>
          <w:spacing w:val="3"/>
          <w:sz w:val="24"/>
          <w:szCs w:val="24"/>
        </w:rPr>
        <w:t>Accordingly, 30% of variation among the genotypes indicated substantial diversity among the</w:t>
      </w:r>
      <w:r w:rsidR="002F751A">
        <w:rPr>
          <w:spacing w:val="3"/>
          <w:sz w:val="24"/>
          <w:szCs w:val="24"/>
        </w:rPr>
        <w:t xml:space="preserve"> selected</w:t>
      </w:r>
      <w:r w:rsidR="002F751A" w:rsidRPr="002F751A">
        <w:rPr>
          <w:spacing w:val="3"/>
          <w:sz w:val="24"/>
          <w:szCs w:val="24"/>
        </w:rPr>
        <w:t xml:space="preserve"> genotype</w:t>
      </w:r>
      <w:r w:rsidR="002F751A">
        <w:rPr>
          <w:spacing w:val="3"/>
          <w:sz w:val="24"/>
          <w:szCs w:val="24"/>
        </w:rPr>
        <w:t>s</w:t>
      </w:r>
      <w:r w:rsidR="00DC5993">
        <w:rPr>
          <w:spacing w:val="3"/>
          <w:sz w:val="24"/>
          <w:szCs w:val="24"/>
        </w:rPr>
        <w:t xml:space="preserve">. </w:t>
      </w:r>
      <w:r>
        <w:rPr>
          <w:sz w:val="24"/>
          <w:szCs w:val="24"/>
        </w:rPr>
        <w:t>T</w:t>
      </w:r>
      <w:r>
        <w:rPr>
          <w:spacing w:val="2"/>
          <w:sz w:val="24"/>
          <w:szCs w:val="24"/>
        </w:rPr>
        <w:t>h</w:t>
      </w:r>
      <w:r>
        <w:rPr>
          <w:sz w:val="24"/>
          <w:szCs w:val="24"/>
        </w:rPr>
        <w:t>r</w:t>
      </w:r>
      <w:r>
        <w:rPr>
          <w:spacing w:val="-2"/>
          <w:sz w:val="24"/>
          <w:szCs w:val="24"/>
        </w:rPr>
        <w:t>e</w:t>
      </w:r>
      <w:r>
        <w:rPr>
          <w:sz w:val="24"/>
          <w:szCs w:val="24"/>
        </w:rPr>
        <w:t>e</w:t>
      </w:r>
      <w:r>
        <w:rPr>
          <w:spacing w:val="4"/>
          <w:sz w:val="24"/>
          <w:szCs w:val="24"/>
        </w:rPr>
        <w:t xml:space="preserve"> </w:t>
      </w:r>
      <w:r w:rsidR="002F751A">
        <w:rPr>
          <w:sz w:val="24"/>
          <w:szCs w:val="24"/>
        </w:rPr>
        <w:t>potential</w:t>
      </w:r>
      <w:r>
        <w:rPr>
          <w:sz w:val="24"/>
          <w:szCs w:val="24"/>
        </w:rPr>
        <w:t xml:space="preserve"> p</w:t>
      </w:r>
      <w:r>
        <w:rPr>
          <w:spacing w:val="-1"/>
          <w:sz w:val="24"/>
          <w:szCs w:val="24"/>
        </w:rPr>
        <w:t>a</w:t>
      </w:r>
      <w:r>
        <w:rPr>
          <w:sz w:val="24"/>
          <w:szCs w:val="24"/>
        </w:rPr>
        <w:t>r</w:t>
      </w:r>
      <w:r>
        <w:rPr>
          <w:spacing w:val="-2"/>
          <w:sz w:val="24"/>
          <w:szCs w:val="24"/>
        </w:rPr>
        <w:t>a</w:t>
      </w:r>
      <w:r>
        <w:rPr>
          <w:sz w:val="24"/>
          <w:szCs w:val="24"/>
        </w:rPr>
        <w:t>met</w:t>
      </w:r>
      <w:r>
        <w:rPr>
          <w:spacing w:val="1"/>
          <w:sz w:val="24"/>
          <w:szCs w:val="24"/>
        </w:rPr>
        <w:t>e</w:t>
      </w:r>
      <w:r>
        <w:rPr>
          <w:sz w:val="24"/>
          <w:szCs w:val="24"/>
        </w:rPr>
        <w:t>rs</w:t>
      </w:r>
      <w:r w:rsidR="00DC5993">
        <w:rPr>
          <w:sz w:val="24"/>
          <w:szCs w:val="24"/>
        </w:rPr>
        <w:t xml:space="preserve"> (girth, bark thickness, stomatal conductance)</w:t>
      </w:r>
      <w:r>
        <w:rPr>
          <w:spacing w:val="2"/>
          <w:sz w:val="24"/>
          <w:szCs w:val="24"/>
        </w:rPr>
        <w:t xml:space="preserve"> </w:t>
      </w:r>
      <w:r>
        <w:rPr>
          <w:sz w:val="24"/>
          <w:szCs w:val="24"/>
        </w:rPr>
        <w:t>w</w:t>
      </w:r>
      <w:r>
        <w:rPr>
          <w:spacing w:val="1"/>
          <w:sz w:val="24"/>
          <w:szCs w:val="24"/>
        </w:rPr>
        <w:t>e</w:t>
      </w:r>
      <w:r>
        <w:rPr>
          <w:sz w:val="24"/>
          <w:szCs w:val="24"/>
        </w:rPr>
        <w:t>re</w:t>
      </w:r>
      <w:r>
        <w:rPr>
          <w:spacing w:val="1"/>
          <w:sz w:val="24"/>
          <w:szCs w:val="24"/>
        </w:rPr>
        <w:t xml:space="preserve"> </w:t>
      </w:r>
      <w:r>
        <w:rPr>
          <w:sz w:val="24"/>
          <w:szCs w:val="24"/>
        </w:rPr>
        <w:t>identif</w:t>
      </w:r>
      <w:r>
        <w:rPr>
          <w:spacing w:val="2"/>
          <w:sz w:val="24"/>
          <w:szCs w:val="24"/>
        </w:rPr>
        <w:t>i</w:t>
      </w:r>
      <w:r>
        <w:rPr>
          <w:spacing w:val="-1"/>
          <w:sz w:val="24"/>
          <w:szCs w:val="24"/>
        </w:rPr>
        <w:t>e</w:t>
      </w:r>
      <w:r>
        <w:rPr>
          <w:sz w:val="24"/>
          <w:szCs w:val="24"/>
        </w:rPr>
        <w:t>d</w:t>
      </w:r>
      <w:r>
        <w:rPr>
          <w:spacing w:val="3"/>
          <w:sz w:val="24"/>
          <w:szCs w:val="24"/>
        </w:rPr>
        <w:t xml:space="preserve"> </w:t>
      </w:r>
      <w:r>
        <w:rPr>
          <w:spacing w:val="-1"/>
          <w:sz w:val="24"/>
          <w:szCs w:val="24"/>
        </w:rPr>
        <w:t>a</w:t>
      </w:r>
      <w:r>
        <w:rPr>
          <w:sz w:val="24"/>
          <w:szCs w:val="24"/>
        </w:rPr>
        <w:t>s</w:t>
      </w:r>
      <w:r>
        <w:rPr>
          <w:spacing w:val="3"/>
          <w:sz w:val="24"/>
          <w:szCs w:val="24"/>
        </w:rPr>
        <w:t xml:space="preserve"> </w:t>
      </w:r>
      <w:r w:rsidR="00DC5993">
        <w:rPr>
          <w:sz w:val="24"/>
          <w:szCs w:val="24"/>
        </w:rPr>
        <w:t>early selection criteria</w:t>
      </w:r>
      <w:r>
        <w:rPr>
          <w:sz w:val="24"/>
          <w:szCs w:val="24"/>
        </w:rPr>
        <w:t>.</w:t>
      </w:r>
      <w:r>
        <w:rPr>
          <w:spacing w:val="3"/>
          <w:sz w:val="24"/>
          <w:szCs w:val="24"/>
        </w:rPr>
        <w:t xml:space="preserve"> </w:t>
      </w:r>
      <w:r>
        <w:rPr>
          <w:sz w:val="24"/>
          <w:szCs w:val="24"/>
        </w:rPr>
        <w:t>Two</w:t>
      </w:r>
      <w:r>
        <w:rPr>
          <w:spacing w:val="4"/>
          <w:sz w:val="24"/>
          <w:szCs w:val="24"/>
        </w:rPr>
        <w:t xml:space="preserve"> </w:t>
      </w:r>
      <w:r>
        <w:rPr>
          <w:spacing w:val="-2"/>
          <w:sz w:val="24"/>
          <w:szCs w:val="24"/>
        </w:rPr>
        <w:t>g</w:t>
      </w:r>
      <w:r>
        <w:rPr>
          <w:spacing w:val="-1"/>
          <w:sz w:val="24"/>
          <w:szCs w:val="24"/>
        </w:rPr>
        <w:t>e</w:t>
      </w:r>
      <w:r>
        <w:rPr>
          <w:sz w:val="24"/>
          <w:szCs w:val="24"/>
        </w:rPr>
        <w:t>no</w:t>
      </w:r>
      <w:r>
        <w:rPr>
          <w:spacing w:val="5"/>
          <w:sz w:val="24"/>
          <w:szCs w:val="24"/>
        </w:rPr>
        <w:t>t</w:t>
      </w:r>
      <w:r>
        <w:rPr>
          <w:spacing w:val="-5"/>
          <w:sz w:val="24"/>
          <w:szCs w:val="24"/>
        </w:rPr>
        <w:t>y</w:t>
      </w:r>
      <w:r>
        <w:rPr>
          <w:sz w:val="24"/>
          <w:szCs w:val="24"/>
        </w:rPr>
        <w:t>p</w:t>
      </w:r>
      <w:r>
        <w:rPr>
          <w:spacing w:val="-1"/>
          <w:sz w:val="24"/>
          <w:szCs w:val="24"/>
        </w:rPr>
        <w:t>e</w:t>
      </w:r>
      <w:r>
        <w:rPr>
          <w:sz w:val="24"/>
          <w:szCs w:val="24"/>
        </w:rPr>
        <w:t>s (201</w:t>
      </w:r>
      <w:r>
        <w:rPr>
          <w:spacing w:val="-1"/>
          <w:sz w:val="24"/>
          <w:szCs w:val="24"/>
        </w:rPr>
        <w:t>1</w:t>
      </w:r>
      <w:r>
        <w:rPr>
          <w:sz w:val="24"/>
          <w:szCs w:val="24"/>
        </w:rPr>
        <w:t>HP42</w:t>
      </w:r>
      <w:r>
        <w:rPr>
          <w:spacing w:val="3"/>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R</w:t>
      </w:r>
      <w:r>
        <w:rPr>
          <w:spacing w:val="3"/>
          <w:sz w:val="24"/>
          <w:szCs w:val="24"/>
        </w:rPr>
        <w:t>R</w:t>
      </w:r>
      <w:r>
        <w:rPr>
          <w:spacing w:val="-6"/>
          <w:sz w:val="24"/>
          <w:szCs w:val="24"/>
        </w:rPr>
        <w:t>I</w:t>
      </w:r>
      <w:r>
        <w:rPr>
          <w:spacing w:val="3"/>
          <w:sz w:val="24"/>
          <w:szCs w:val="24"/>
        </w:rPr>
        <w:t>S</w:t>
      </w:r>
      <w:r>
        <w:rPr>
          <w:sz w:val="24"/>
          <w:szCs w:val="24"/>
        </w:rPr>
        <w:t>L</w:t>
      </w:r>
      <w:r>
        <w:rPr>
          <w:spacing w:val="3"/>
          <w:sz w:val="24"/>
          <w:szCs w:val="24"/>
        </w:rPr>
        <w:t xml:space="preserve"> </w:t>
      </w:r>
      <w:r>
        <w:rPr>
          <w:sz w:val="24"/>
          <w:szCs w:val="24"/>
        </w:rPr>
        <w:t>200</w:t>
      </w:r>
      <w:r>
        <w:rPr>
          <w:spacing w:val="2"/>
          <w:sz w:val="24"/>
          <w:szCs w:val="24"/>
        </w:rPr>
        <w:t>6</w:t>
      </w:r>
      <w:r>
        <w:rPr>
          <w:sz w:val="24"/>
          <w:szCs w:val="24"/>
        </w:rPr>
        <w:t>)</w:t>
      </w:r>
      <w:r>
        <w:rPr>
          <w:spacing w:val="2"/>
          <w:sz w:val="24"/>
          <w:szCs w:val="24"/>
        </w:rPr>
        <w:t xml:space="preserve"> </w:t>
      </w:r>
      <w:r>
        <w:rPr>
          <w:sz w:val="24"/>
          <w:szCs w:val="24"/>
        </w:rPr>
        <w:t>w</w:t>
      </w:r>
      <w:r>
        <w:rPr>
          <w:spacing w:val="-1"/>
          <w:sz w:val="24"/>
          <w:szCs w:val="24"/>
        </w:rPr>
        <w:t>e</w:t>
      </w:r>
      <w:r>
        <w:rPr>
          <w:spacing w:val="1"/>
          <w:sz w:val="24"/>
          <w:szCs w:val="24"/>
        </w:rPr>
        <w:t>r</w:t>
      </w:r>
      <w:r>
        <w:rPr>
          <w:sz w:val="24"/>
          <w:szCs w:val="24"/>
        </w:rPr>
        <w:t>e</w:t>
      </w:r>
      <w:r>
        <w:rPr>
          <w:spacing w:val="2"/>
          <w:sz w:val="24"/>
          <w:szCs w:val="24"/>
        </w:rPr>
        <w:t xml:space="preserve"> </w:t>
      </w:r>
      <w:r>
        <w:rPr>
          <w:sz w:val="24"/>
          <w:szCs w:val="24"/>
        </w:rPr>
        <w:t>si</w:t>
      </w:r>
      <w:r>
        <w:rPr>
          <w:spacing w:val="-2"/>
          <w:sz w:val="24"/>
          <w:szCs w:val="24"/>
        </w:rPr>
        <w:t>g</w:t>
      </w:r>
      <w:r>
        <w:rPr>
          <w:sz w:val="24"/>
          <w:szCs w:val="24"/>
        </w:rPr>
        <w:t>n</w:t>
      </w:r>
      <w:r>
        <w:rPr>
          <w:spacing w:val="3"/>
          <w:sz w:val="24"/>
          <w:szCs w:val="24"/>
        </w:rPr>
        <w:t>i</w:t>
      </w:r>
      <w:r>
        <w:rPr>
          <w:sz w:val="24"/>
          <w:szCs w:val="24"/>
        </w:rPr>
        <w:t>fi</w:t>
      </w:r>
      <w:r>
        <w:rPr>
          <w:spacing w:val="-1"/>
          <w:sz w:val="24"/>
          <w:szCs w:val="24"/>
        </w:rPr>
        <w:t>ca</w:t>
      </w:r>
      <w:r>
        <w:rPr>
          <w:sz w:val="24"/>
          <w:szCs w:val="24"/>
        </w:rPr>
        <w:t>nt</w:t>
      </w:r>
      <w:r>
        <w:rPr>
          <w:spacing w:val="6"/>
          <w:sz w:val="24"/>
          <w:szCs w:val="24"/>
        </w:rPr>
        <w:t>l</w:t>
      </w:r>
      <w:r>
        <w:rPr>
          <w:sz w:val="24"/>
          <w:szCs w:val="24"/>
        </w:rPr>
        <w:t>y dif</w:t>
      </w:r>
      <w:r>
        <w:rPr>
          <w:spacing w:val="-1"/>
          <w:sz w:val="24"/>
          <w:szCs w:val="24"/>
        </w:rPr>
        <w:t>fe</w:t>
      </w:r>
      <w:r>
        <w:rPr>
          <w:spacing w:val="1"/>
          <w:sz w:val="24"/>
          <w:szCs w:val="24"/>
        </w:rPr>
        <w:t>r</w:t>
      </w:r>
      <w:r>
        <w:rPr>
          <w:spacing w:val="-1"/>
          <w:sz w:val="24"/>
          <w:szCs w:val="24"/>
        </w:rPr>
        <w:t>e</w:t>
      </w:r>
      <w:r>
        <w:rPr>
          <w:sz w:val="24"/>
          <w:szCs w:val="24"/>
        </w:rPr>
        <w:t>nt</w:t>
      </w:r>
      <w:r>
        <w:rPr>
          <w:spacing w:val="3"/>
          <w:sz w:val="24"/>
          <w:szCs w:val="24"/>
        </w:rPr>
        <w:t xml:space="preserve"> </w:t>
      </w:r>
      <w:r>
        <w:rPr>
          <w:sz w:val="24"/>
          <w:szCs w:val="24"/>
        </w:rPr>
        <w:t>f</w:t>
      </w:r>
      <w:r>
        <w:rPr>
          <w:spacing w:val="-1"/>
          <w:sz w:val="24"/>
          <w:szCs w:val="24"/>
        </w:rPr>
        <w:t>r</w:t>
      </w:r>
      <w:r>
        <w:rPr>
          <w:sz w:val="24"/>
          <w:szCs w:val="24"/>
        </w:rPr>
        <w:t>om</w:t>
      </w:r>
      <w:r>
        <w:rPr>
          <w:spacing w:val="3"/>
          <w:sz w:val="24"/>
          <w:szCs w:val="24"/>
        </w:rPr>
        <w:t xml:space="preserve"> </w:t>
      </w:r>
      <w:r>
        <w:rPr>
          <w:sz w:val="24"/>
          <w:szCs w:val="24"/>
        </w:rPr>
        <w:t>r</w:t>
      </w:r>
      <w:r>
        <w:rPr>
          <w:spacing w:val="-2"/>
          <w:sz w:val="24"/>
          <w:szCs w:val="24"/>
        </w:rPr>
        <w:t>e</w:t>
      </w:r>
      <w:r>
        <w:rPr>
          <w:sz w:val="24"/>
          <w:szCs w:val="24"/>
        </w:rPr>
        <w:t>st</w:t>
      </w:r>
      <w:r>
        <w:rPr>
          <w:spacing w:val="3"/>
          <w:sz w:val="24"/>
          <w:szCs w:val="24"/>
        </w:rPr>
        <w:t xml:space="preserve"> </w:t>
      </w:r>
      <w:r>
        <w:rPr>
          <w:spacing w:val="2"/>
          <w:sz w:val="24"/>
          <w:szCs w:val="24"/>
        </w:rPr>
        <w:t>o</w:t>
      </w:r>
      <w:r>
        <w:rPr>
          <w:sz w:val="24"/>
          <w:szCs w:val="24"/>
        </w:rPr>
        <w:t>f</w:t>
      </w:r>
      <w:r>
        <w:rPr>
          <w:spacing w:val="5"/>
          <w:sz w:val="24"/>
          <w:szCs w:val="24"/>
        </w:rPr>
        <w:t xml:space="preserve"> </w:t>
      </w:r>
      <w:r>
        <w:rPr>
          <w:sz w:val="24"/>
          <w:szCs w:val="24"/>
        </w:rPr>
        <w:t>the</w:t>
      </w:r>
      <w:r>
        <w:rPr>
          <w:spacing w:val="2"/>
          <w:sz w:val="24"/>
          <w:szCs w:val="24"/>
        </w:rPr>
        <w:t xml:space="preserve"> </w:t>
      </w:r>
      <w:r>
        <w:rPr>
          <w:sz w:val="24"/>
          <w:szCs w:val="24"/>
        </w:rPr>
        <w:t>other</w:t>
      </w:r>
      <w:r>
        <w:rPr>
          <w:spacing w:val="5"/>
          <w:sz w:val="24"/>
          <w:szCs w:val="24"/>
        </w:rPr>
        <w:t xml:space="preserve"> </w:t>
      </w:r>
      <w:r>
        <w:rPr>
          <w:spacing w:val="-2"/>
          <w:sz w:val="24"/>
          <w:szCs w:val="24"/>
        </w:rPr>
        <w:t>g</w:t>
      </w:r>
      <w:r>
        <w:rPr>
          <w:spacing w:val="-1"/>
          <w:sz w:val="24"/>
          <w:szCs w:val="24"/>
        </w:rPr>
        <w:t>e</w:t>
      </w:r>
      <w:r>
        <w:rPr>
          <w:sz w:val="24"/>
          <w:szCs w:val="24"/>
        </w:rPr>
        <w:t>no</w:t>
      </w:r>
      <w:r>
        <w:rPr>
          <w:spacing w:val="5"/>
          <w:sz w:val="24"/>
          <w:szCs w:val="24"/>
        </w:rPr>
        <w:t>t</w:t>
      </w:r>
      <w:r>
        <w:rPr>
          <w:spacing w:val="-5"/>
          <w:sz w:val="24"/>
          <w:szCs w:val="24"/>
        </w:rPr>
        <w:t>y</w:t>
      </w:r>
      <w:r>
        <w:rPr>
          <w:spacing w:val="2"/>
          <w:sz w:val="24"/>
          <w:szCs w:val="24"/>
        </w:rPr>
        <w:t>p</w:t>
      </w:r>
      <w:r>
        <w:rPr>
          <w:spacing w:val="-1"/>
          <w:sz w:val="24"/>
          <w:szCs w:val="24"/>
        </w:rPr>
        <w:t>e</w:t>
      </w:r>
      <w:r>
        <w:rPr>
          <w:sz w:val="24"/>
          <w:szCs w:val="24"/>
        </w:rPr>
        <w:t xml:space="preserve">s. </w:t>
      </w:r>
      <w:r>
        <w:rPr>
          <w:spacing w:val="1"/>
          <w:sz w:val="24"/>
          <w:szCs w:val="24"/>
        </w:rPr>
        <w:t>P</w:t>
      </w:r>
      <w:r>
        <w:rPr>
          <w:sz w:val="24"/>
          <w:szCs w:val="24"/>
        </w:rPr>
        <w:t>r</w:t>
      </w:r>
      <w:r>
        <w:rPr>
          <w:spacing w:val="-2"/>
          <w:sz w:val="24"/>
          <w:szCs w:val="24"/>
        </w:rPr>
        <w:t>e</w:t>
      </w:r>
      <w:r>
        <w:rPr>
          <w:spacing w:val="-1"/>
          <w:sz w:val="24"/>
          <w:szCs w:val="24"/>
        </w:rPr>
        <w:t>c</w:t>
      </w:r>
      <w:r>
        <w:rPr>
          <w:sz w:val="24"/>
          <w:szCs w:val="24"/>
        </w:rPr>
        <w:t>ise</w:t>
      </w:r>
      <w:r>
        <w:rPr>
          <w:spacing w:val="14"/>
          <w:sz w:val="24"/>
          <w:szCs w:val="24"/>
        </w:rPr>
        <w:t xml:space="preserve"> </w:t>
      </w:r>
      <w:r>
        <w:rPr>
          <w:sz w:val="24"/>
          <w:szCs w:val="24"/>
        </w:rPr>
        <w:t>s</w:t>
      </w:r>
      <w:r>
        <w:rPr>
          <w:spacing w:val="-1"/>
          <w:sz w:val="24"/>
          <w:szCs w:val="24"/>
        </w:rPr>
        <w:t>e</w:t>
      </w:r>
      <w:r>
        <w:rPr>
          <w:spacing w:val="3"/>
          <w:sz w:val="24"/>
          <w:szCs w:val="24"/>
        </w:rPr>
        <w:t>l</w:t>
      </w:r>
      <w:r>
        <w:rPr>
          <w:spacing w:val="-1"/>
          <w:sz w:val="24"/>
          <w:szCs w:val="24"/>
        </w:rPr>
        <w:t>ec</w:t>
      </w:r>
      <w:r>
        <w:rPr>
          <w:sz w:val="24"/>
          <w:szCs w:val="24"/>
        </w:rPr>
        <w:t>t</w:t>
      </w:r>
      <w:r>
        <w:rPr>
          <w:spacing w:val="1"/>
          <w:sz w:val="24"/>
          <w:szCs w:val="24"/>
        </w:rPr>
        <w:t>i</w:t>
      </w:r>
      <w:r>
        <w:rPr>
          <w:sz w:val="24"/>
          <w:szCs w:val="24"/>
        </w:rPr>
        <w:t>on</w:t>
      </w:r>
      <w:r>
        <w:rPr>
          <w:spacing w:val="14"/>
          <w:sz w:val="24"/>
          <w:szCs w:val="24"/>
        </w:rPr>
        <w:t xml:space="preserve"> </w:t>
      </w:r>
      <w:r>
        <w:rPr>
          <w:spacing w:val="-1"/>
          <w:sz w:val="24"/>
          <w:szCs w:val="24"/>
        </w:rPr>
        <w:t>a</w:t>
      </w:r>
      <w:r>
        <w:rPr>
          <w:sz w:val="24"/>
          <w:szCs w:val="24"/>
        </w:rPr>
        <w:t>t</w:t>
      </w:r>
      <w:r>
        <w:rPr>
          <w:spacing w:val="17"/>
          <w:sz w:val="24"/>
          <w:szCs w:val="24"/>
        </w:rPr>
        <w:t xml:space="preserve"> </w:t>
      </w:r>
      <w:r>
        <w:rPr>
          <w:spacing w:val="-1"/>
          <w:sz w:val="24"/>
          <w:szCs w:val="24"/>
        </w:rPr>
        <w:t>ea</w:t>
      </w:r>
      <w:r>
        <w:rPr>
          <w:sz w:val="24"/>
          <w:szCs w:val="24"/>
        </w:rPr>
        <w:t>r</w:t>
      </w:r>
      <w:r>
        <w:rPr>
          <w:spacing w:val="4"/>
          <w:sz w:val="24"/>
          <w:szCs w:val="24"/>
        </w:rPr>
        <w:t>l</w:t>
      </w:r>
      <w:r>
        <w:rPr>
          <w:sz w:val="24"/>
          <w:szCs w:val="24"/>
        </w:rPr>
        <w:t>y</w:t>
      </w:r>
      <w:r>
        <w:rPr>
          <w:spacing w:val="12"/>
          <w:sz w:val="24"/>
          <w:szCs w:val="24"/>
        </w:rPr>
        <w:t xml:space="preserve"> </w:t>
      </w:r>
      <w:r>
        <w:rPr>
          <w:sz w:val="24"/>
          <w:szCs w:val="24"/>
        </w:rPr>
        <w:t>stage</w:t>
      </w:r>
      <w:r>
        <w:rPr>
          <w:spacing w:val="13"/>
          <w:sz w:val="24"/>
          <w:szCs w:val="24"/>
        </w:rPr>
        <w:t xml:space="preserve"> </w:t>
      </w:r>
      <w:r>
        <w:rPr>
          <w:sz w:val="24"/>
          <w:szCs w:val="24"/>
        </w:rPr>
        <w:t>is</w:t>
      </w:r>
      <w:r>
        <w:rPr>
          <w:spacing w:val="15"/>
          <w:sz w:val="24"/>
          <w:szCs w:val="24"/>
        </w:rPr>
        <w:t xml:space="preserve"> </w:t>
      </w:r>
      <w:r>
        <w:rPr>
          <w:sz w:val="24"/>
          <w:szCs w:val="24"/>
        </w:rPr>
        <w:t>suppor</w:t>
      </w:r>
      <w:r>
        <w:rPr>
          <w:spacing w:val="2"/>
          <w:sz w:val="24"/>
          <w:szCs w:val="24"/>
        </w:rPr>
        <w:t>t</w:t>
      </w:r>
      <w:r>
        <w:rPr>
          <w:spacing w:val="-1"/>
          <w:sz w:val="24"/>
          <w:szCs w:val="24"/>
        </w:rPr>
        <w:t>e</w:t>
      </w:r>
      <w:r>
        <w:rPr>
          <w:sz w:val="24"/>
          <w:szCs w:val="24"/>
        </w:rPr>
        <w:t>d</w:t>
      </w:r>
      <w:r>
        <w:rPr>
          <w:spacing w:val="14"/>
          <w:sz w:val="24"/>
          <w:szCs w:val="24"/>
        </w:rPr>
        <w:t xml:space="preserve"> </w:t>
      </w:r>
      <w:r>
        <w:rPr>
          <w:spacing w:val="-1"/>
          <w:sz w:val="24"/>
          <w:szCs w:val="24"/>
        </w:rPr>
        <w:t>a</w:t>
      </w:r>
      <w:r>
        <w:rPr>
          <w:sz w:val="24"/>
          <w:szCs w:val="24"/>
        </w:rPr>
        <w:t>nd</w:t>
      </w:r>
      <w:r>
        <w:rPr>
          <w:spacing w:val="16"/>
          <w:sz w:val="24"/>
          <w:szCs w:val="24"/>
        </w:rPr>
        <w:t xml:space="preserve"> </w:t>
      </w:r>
      <w:r>
        <w:rPr>
          <w:spacing w:val="1"/>
          <w:sz w:val="24"/>
          <w:szCs w:val="24"/>
        </w:rPr>
        <w:t>c</w:t>
      </w:r>
      <w:r>
        <w:rPr>
          <w:sz w:val="24"/>
          <w:szCs w:val="24"/>
        </w:rPr>
        <w:t>onfi</w:t>
      </w:r>
      <w:r>
        <w:rPr>
          <w:spacing w:val="-1"/>
          <w:sz w:val="24"/>
          <w:szCs w:val="24"/>
        </w:rPr>
        <w:t>r</w:t>
      </w:r>
      <w:r>
        <w:rPr>
          <w:sz w:val="24"/>
          <w:szCs w:val="24"/>
        </w:rPr>
        <w:t>med</w:t>
      </w:r>
      <w:r>
        <w:rPr>
          <w:spacing w:val="14"/>
          <w:sz w:val="24"/>
          <w:szCs w:val="24"/>
        </w:rPr>
        <w:t xml:space="preserve"> </w:t>
      </w:r>
      <w:r>
        <w:rPr>
          <w:spacing w:val="5"/>
          <w:sz w:val="24"/>
          <w:szCs w:val="24"/>
        </w:rPr>
        <w:t>b</w:t>
      </w:r>
      <w:r>
        <w:rPr>
          <w:sz w:val="24"/>
          <w:szCs w:val="24"/>
        </w:rPr>
        <w:t>y</w:t>
      </w:r>
      <w:r>
        <w:rPr>
          <w:spacing w:val="12"/>
          <w:sz w:val="24"/>
          <w:szCs w:val="24"/>
        </w:rPr>
        <w:t xml:space="preserve"> </w:t>
      </w:r>
      <w:r>
        <w:rPr>
          <w:spacing w:val="-1"/>
          <w:sz w:val="24"/>
          <w:szCs w:val="24"/>
        </w:rPr>
        <w:t>a</w:t>
      </w:r>
      <w:r>
        <w:rPr>
          <w:sz w:val="24"/>
          <w:szCs w:val="24"/>
        </w:rPr>
        <w:t>dding</w:t>
      </w:r>
      <w:r>
        <w:rPr>
          <w:spacing w:val="15"/>
          <w:sz w:val="24"/>
          <w:szCs w:val="24"/>
        </w:rPr>
        <w:t xml:space="preserve"> </w:t>
      </w:r>
      <w:r>
        <w:rPr>
          <w:sz w:val="24"/>
          <w:szCs w:val="24"/>
        </w:rPr>
        <w:t>mo</w:t>
      </w:r>
      <w:r>
        <w:rPr>
          <w:spacing w:val="2"/>
          <w:sz w:val="24"/>
          <w:szCs w:val="24"/>
        </w:rPr>
        <w:t>r</w:t>
      </w:r>
      <w:r>
        <w:rPr>
          <w:sz w:val="24"/>
          <w:szCs w:val="24"/>
        </w:rPr>
        <w:t>e</w:t>
      </w:r>
      <w:r>
        <w:rPr>
          <w:spacing w:val="18"/>
          <w:sz w:val="24"/>
          <w:szCs w:val="24"/>
        </w:rPr>
        <w:t xml:space="preserve"> </w:t>
      </w:r>
      <w:r>
        <w:rPr>
          <w:spacing w:val="-7"/>
          <w:sz w:val="24"/>
          <w:szCs w:val="24"/>
        </w:rPr>
        <w:t>y</w:t>
      </w:r>
      <w:r>
        <w:rPr>
          <w:spacing w:val="3"/>
          <w:sz w:val="24"/>
          <w:szCs w:val="24"/>
        </w:rPr>
        <w:t>i</w:t>
      </w:r>
      <w:r>
        <w:rPr>
          <w:spacing w:val="-1"/>
          <w:sz w:val="24"/>
          <w:szCs w:val="24"/>
        </w:rPr>
        <w:t>e</w:t>
      </w:r>
      <w:r>
        <w:rPr>
          <w:sz w:val="24"/>
          <w:szCs w:val="24"/>
        </w:rPr>
        <w:t>ld</w:t>
      </w:r>
      <w:r>
        <w:rPr>
          <w:spacing w:val="15"/>
          <w:sz w:val="24"/>
          <w:szCs w:val="24"/>
        </w:rPr>
        <w:t xml:space="preserve"> </w:t>
      </w:r>
      <w:r>
        <w:rPr>
          <w:sz w:val="24"/>
          <w:szCs w:val="24"/>
        </w:rPr>
        <w:t>p</w:t>
      </w:r>
      <w:r>
        <w:rPr>
          <w:spacing w:val="1"/>
          <w:sz w:val="24"/>
          <w:szCs w:val="24"/>
        </w:rPr>
        <w:t>a</w:t>
      </w:r>
      <w:r>
        <w:rPr>
          <w:sz w:val="24"/>
          <w:szCs w:val="24"/>
        </w:rPr>
        <w:t>r</w:t>
      </w:r>
      <w:r>
        <w:rPr>
          <w:spacing w:val="-2"/>
          <w:sz w:val="24"/>
          <w:szCs w:val="24"/>
        </w:rPr>
        <w:t>a</w:t>
      </w:r>
      <w:r>
        <w:rPr>
          <w:sz w:val="24"/>
          <w:szCs w:val="24"/>
        </w:rPr>
        <w:t>met</w:t>
      </w:r>
      <w:r>
        <w:rPr>
          <w:spacing w:val="1"/>
          <w:sz w:val="24"/>
          <w:szCs w:val="24"/>
        </w:rPr>
        <w:t>e</w:t>
      </w:r>
      <w:r>
        <w:rPr>
          <w:sz w:val="24"/>
          <w:szCs w:val="24"/>
        </w:rPr>
        <w:t xml:space="preserve">rs to </w:t>
      </w:r>
      <w:r>
        <w:rPr>
          <w:spacing w:val="1"/>
          <w:sz w:val="24"/>
          <w:szCs w:val="24"/>
        </w:rPr>
        <w:t>t</w:t>
      </w:r>
      <w:r>
        <w:rPr>
          <w:sz w:val="24"/>
          <w:szCs w:val="24"/>
        </w:rPr>
        <w:t>he</w:t>
      </w:r>
      <w:r>
        <w:rPr>
          <w:spacing w:val="-1"/>
          <w:sz w:val="24"/>
          <w:szCs w:val="24"/>
        </w:rPr>
        <w:t xml:space="preserve"> e</w:t>
      </w:r>
      <w:r>
        <w:rPr>
          <w:sz w:val="24"/>
          <w:szCs w:val="24"/>
        </w:rPr>
        <w:t>v</w:t>
      </w:r>
      <w:r>
        <w:rPr>
          <w:spacing w:val="-1"/>
          <w:sz w:val="24"/>
          <w:szCs w:val="24"/>
        </w:rPr>
        <w:t>a</w:t>
      </w:r>
      <w:r w:rsidR="00B2018E">
        <w:rPr>
          <w:sz w:val="24"/>
          <w:szCs w:val="24"/>
        </w:rPr>
        <w:t>luation process.</w:t>
      </w:r>
      <w:bookmarkStart w:id="0" w:name="_GoBack"/>
      <w:bookmarkEnd w:id="0"/>
    </w:p>
    <w:p w:rsidR="00B2018E" w:rsidRDefault="00B2018E" w:rsidP="00B2018E">
      <w:pPr>
        <w:ind w:left="100" w:right="78"/>
        <w:jc w:val="both"/>
        <w:rPr>
          <w:sz w:val="24"/>
          <w:szCs w:val="24"/>
        </w:rPr>
      </w:pPr>
    </w:p>
    <w:p w:rsidR="001C268A" w:rsidRPr="00014167" w:rsidRDefault="001C45C2" w:rsidP="0082042A">
      <w:pPr>
        <w:spacing w:before="3"/>
        <w:ind w:left="100" w:right="5253"/>
        <w:rPr>
          <w:i/>
          <w:sz w:val="24"/>
          <w:szCs w:val="24"/>
        </w:rPr>
      </w:pPr>
      <w:r w:rsidRPr="00736B1D">
        <w:rPr>
          <w:b/>
          <w:sz w:val="24"/>
          <w:szCs w:val="24"/>
        </w:rPr>
        <w:t>K</w:t>
      </w:r>
      <w:r w:rsidRPr="00736B1D">
        <w:rPr>
          <w:b/>
          <w:spacing w:val="3"/>
          <w:sz w:val="24"/>
          <w:szCs w:val="24"/>
        </w:rPr>
        <w:t>e</w:t>
      </w:r>
      <w:r w:rsidRPr="00736B1D">
        <w:rPr>
          <w:b/>
          <w:spacing w:val="-5"/>
          <w:sz w:val="24"/>
          <w:szCs w:val="24"/>
        </w:rPr>
        <w:t>y</w:t>
      </w:r>
      <w:r w:rsidRPr="00736B1D">
        <w:rPr>
          <w:b/>
          <w:sz w:val="24"/>
          <w:szCs w:val="24"/>
        </w:rPr>
        <w:t>wo</w:t>
      </w:r>
      <w:r w:rsidRPr="00736B1D">
        <w:rPr>
          <w:b/>
          <w:spacing w:val="-1"/>
          <w:sz w:val="24"/>
          <w:szCs w:val="24"/>
        </w:rPr>
        <w:t>r</w:t>
      </w:r>
      <w:r w:rsidRPr="00736B1D">
        <w:rPr>
          <w:b/>
          <w:sz w:val="24"/>
          <w:szCs w:val="24"/>
        </w:rPr>
        <w:t>ds:</w:t>
      </w:r>
      <w:r w:rsidR="00CA4DC2">
        <w:rPr>
          <w:b/>
          <w:sz w:val="24"/>
          <w:szCs w:val="24"/>
        </w:rPr>
        <w:t xml:space="preserve"> </w:t>
      </w:r>
      <w:r w:rsidR="00CA4DC2" w:rsidRPr="00014167">
        <w:rPr>
          <w:i/>
          <w:sz w:val="24"/>
          <w:szCs w:val="24"/>
        </w:rPr>
        <w:t>br</w:t>
      </w:r>
      <w:r w:rsidR="00CA4DC2" w:rsidRPr="00014167">
        <w:rPr>
          <w:i/>
          <w:spacing w:val="1"/>
          <w:sz w:val="24"/>
          <w:szCs w:val="24"/>
        </w:rPr>
        <w:t>e</w:t>
      </w:r>
      <w:r w:rsidR="00CA4DC2" w:rsidRPr="00014167">
        <w:rPr>
          <w:i/>
          <w:spacing w:val="-1"/>
          <w:sz w:val="24"/>
          <w:szCs w:val="24"/>
        </w:rPr>
        <w:t>e</w:t>
      </w:r>
      <w:r w:rsidR="00CA4DC2" w:rsidRPr="00014167">
        <w:rPr>
          <w:i/>
          <w:sz w:val="24"/>
          <w:szCs w:val="24"/>
        </w:rPr>
        <w:t>ding, g</w:t>
      </w:r>
      <w:r w:rsidR="00CA4DC2" w:rsidRPr="00014167">
        <w:rPr>
          <w:i/>
          <w:spacing w:val="-1"/>
          <w:sz w:val="24"/>
          <w:szCs w:val="24"/>
        </w:rPr>
        <w:t>e</w:t>
      </w:r>
      <w:r w:rsidR="00CA4DC2" w:rsidRPr="00014167">
        <w:rPr>
          <w:i/>
          <w:sz w:val="24"/>
          <w:szCs w:val="24"/>
        </w:rPr>
        <w:t>no</w:t>
      </w:r>
      <w:r w:rsidR="00CA4DC2" w:rsidRPr="00014167">
        <w:rPr>
          <w:i/>
          <w:spacing w:val="3"/>
          <w:sz w:val="24"/>
          <w:szCs w:val="24"/>
        </w:rPr>
        <w:t>t</w:t>
      </w:r>
      <w:r w:rsidR="00CA4DC2" w:rsidRPr="00014167">
        <w:rPr>
          <w:i/>
          <w:spacing w:val="-1"/>
          <w:sz w:val="24"/>
          <w:szCs w:val="24"/>
        </w:rPr>
        <w:t>y</w:t>
      </w:r>
      <w:r w:rsidR="00CA4DC2" w:rsidRPr="00014167">
        <w:rPr>
          <w:i/>
          <w:sz w:val="24"/>
          <w:szCs w:val="24"/>
        </w:rPr>
        <w:t>p</w:t>
      </w:r>
      <w:r w:rsidR="00CA4DC2" w:rsidRPr="00014167">
        <w:rPr>
          <w:i/>
          <w:spacing w:val="-1"/>
          <w:sz w:val="24"/>
          <w:szCs w:val="24"/>
        </w:rPr>
        <w:t>e</w:t>
      </w:r>
      <w:r w:rsidR="00CA4DC2" w:rsidRPr="00014167">
        <w:rPr>
          <w:i/>
          <w:sz w:val="24"/>
          <w:szCs w:val="24"/>
        </w:rPr>
        <w:t>s</w:t>
      </w:r>
      <w:r w:rsidR="00CA4DC2">
        <w:rPr>
          <w:i/>
          <w:sz w:val="24"/>
          <w:szCs w:val="24"/>
        </w:rPr>
        <w:t xml:space="preserve">, </w:t>
      </w:r>
      <w:r w:rsidR="0082042A" w:rsidRPr="00014167">
        <w:rPr>
          <w:i/>
          <w:sz w:val="24"/>
          <w:szCs w:val="24"/>
        </w:rPr>
        <w:t>H</w:t>
      </w:r>
      <w:r w:rsidR="0082042A" w:rsidRPr="00014167">
        <w:rPr>
          <w:i/>
          <w:spacing w:val="1"/>
          <w:sz w:val="24"/>
          <w:szCs w:val="24"/>
        </w:rPr>
        <w:t>e</w:t>
      </w:r>
      <w:r w:rsidR="0082042A" w:rsidRPr="00014167">
        <w:rPr>
          <w:i/>
          <w:spacing w:val="-1"/>
          <w:sz w:val="24"/>
          <w:szCs w:val="24"/>
        </w:rPr>
        <w:t>ve</w:t>
      </w:r>
      <w:r w:rsidR="0082042A" w:rsidRPr="00014167">
        <w:rPr>
          <w:i/>
          <w:spacing w:val="1"/>
          <w:sz w:val="24"/>
          <w:szCs w:val="24"/>
        </w:rPr>
        <w:t>a</w:t>
      </w:r>
    </w:p>
    <w:sectPr w:rsidR="001C268A" w:rsidRPr="00014167">
      <w:type w:val="continuous"/>
      <w:pgSz w:w="1192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72B5C"/>
    <w:multiLevelType w:val="multilevel"/>
    <w:tmpl w:val="47ACE2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A4"/>
    <w:rsid w:val="00004D04"/>
    <w:rsid w:val="00014167"/>
    <w:rsid w:val="00135BBC"/>
    <w:rsid w:val="001A65D1"/>
    <w:rsid w:val="001C268A"/>
    <w:rsid w:val="001C45C2"/>
    <w:rsid w:val="002A4604"/>
    <w:rsid w:val="002F751A"/>
    <w:rsid w:val="004C0EFD"/>
    <w:rsid w:val="00580208"/>
    <w:rsid w:val="00582F3E"/>
    <w:rsid w:val="0059600D"/>
    <w:rsid w:val="006248F5"/>
    <w:rsid w:val="006A7009"/>
    <w:rsid w:val="007076A4"/>
    <w:rsid w:val="00736B1D"/>
    <w:rsid w:val="00776B45"/>
    <w:rsid w:val="008202A8"/>
    <w:rsid w:val="0082042A"/>
    <w:rsid w:val="00A73277"/>
    <w:rsid w:val="00B2018E"/>
    <w:rsid w:val="00B6725E"/>
    <w:rsid w:val="00C14324"/>
    <w:rsid w:val="00C21589"/>
    <w:rsid w:val="00C362F9"/>
    <w:rsid w:val="00CA4DC2"/>
    <w:rsid w:val="00DC5993"/>
    <w:rsid w:val="00E73441"/>
    <w:rsid w:val="00FE1C7A"/>
    <w:rsid w:val="00FE2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129E"/>
  <w15:docId w15:val="{E33CC2A3-D411-4A5F-9B0F-4C4464C3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014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snipelagewatht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2023-03-03T21:31:00Z</dcterms:created>
  <dcterms:modified xsi:type="dcterms:W3CDTF">2023-03-03T21:31:00Z</dcterms:modified>
</cp:coreProperties>
</file>