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A4" w:rsidRDefault="001C45C2">
      <w:pPr>
        <w:spacing w:before="59" w:line="275" w:lineRule="auto"/>
        <w:ind w:left="220" w:right="242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cte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z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69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f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Selec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ed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Hev</w:t>
      </w:r>
      <w:r>
        <w:rPr>
          <w:b/>
          <w:i/>
          <w:spacing w:val="-2"/>
          <w:sz w:val="28"/>
          <w:szCs w:val="28"/>
        </w:rPr>
        <w:t>e</w:t>
      </w:r>
      <w:r>
        <w:rPr>
          <w:b/>
          <w:i/>
          <w:sz w:val="28"/>
          <w:szCs w:val="28"/>
        </w:rPr>
        <w:t>a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pacing w:val="2"/>
          <w:sz w:val="28"/>
          <w:szCs w:val="28"/>
        </w:rPr>
        <w:t>b</w:t>
      </w:r>
      <w:r>
        <w:rPr>
          <w:b/>
          <w:i/>
          <w:spacing w:val="-1"/>
          <w:sz w:val="28"/>
          <w:szCs w:val="28"/>
        </w:rPr>
        <w:t>r</w:t>
      </w:r>
      <w:r>
        <w:rPr>
          <w:b/>
          <w:i/>
          <w:spacing w:val="1"/>
          <w:sz w:val="28"/>
          <w:szCs w:val="28"/>
        </w:rPr>
        <w:t>a</w:t>
      </w:r>
      <w:r>
        <w:rPr>
          <w:b/>
          <w:i/>
          <w:spacing w:val="-1"/>
          <w:sz w:val="28"/>
          <w:szCs w:val="28"/>
        </w:rPr>
        <w:t>s</w:t>
      </w:r>
      <w:r>
        <w:rPr>
          <w:b/>
          <w:i/>
          <w:spacing w:val="1"/>
          <w:sz w:val="28"/>
          <w:szCs w:val="28"/>
        </w:rPr>
        <w:t>i</w:t>
      </w:r>
      <w:r>
        <w:rPr>
          <w:b/>
          <w:i/>
          <w:spacing w:val="-1"/>
          <w:sz w:val="28"/>
          <w:szCs w:val="28"/>
        </w:rPr>
        <w:t>l</w:t>
      </w:r>
      <w:r>
        <w:rPr>
          <w:b/>
          <w:i/>
          <w:spacing w:val="1"/>
          <w:sz w:val="28"/>
          <w:szCs w:val="28"/>
        </w:rPr>
        <w:t>i</w:t>
      </w:r>
      <w:r>
        <w:rPr>
          <w:b/>
          <w:i/>
          <w:sz w:val="28"/>
          <w:szCs w:val="28"/>
        </w:rPr>
        <w:t>e</w:t>
      </w:r>
      <w:r>
        <w:rPr>
          <w:b/>
          <w:i/>
          <w:spacing w:val="-3"/>
          <w:sz w:val="28"/>
          <w:szCs w:val="28"/>
        </w:rPr>
        <w:t>n</w:t>
      </w:r>
      <w:r>
        <w:rPr>
          <w:b/>
          <w:i/>
          <w:spacing w:val="1"/>
          <w:sz w:val="28"/>
          <w:szCs w:val="28"/>
        </w:rPr>
        <w:t>s</w:t>
      </w:r>
      <w:r>
        <w:rPr>
          <w:b/>
          <w:i/>
          <w:spacing w:val="-1"/>
          <w:sz w:val="28"/>
          <w:szCs w:val="28"/>
        </w:rPr>
        <w:t>i</w:t>
      </w:r>
      <w:r>
        <w:rPr>
          <w:b/>
          <w:i/>
          <w:sz w:val="28"/>
          <w:szCs w:val="28"/>
        </w:rPr>
        <w:t>s</w:t>
      </w:r>
      <w:r>
        <w:rPr>
          <w:b/>
          <w:i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Ge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y</w:t>
      </w:r>
      <w:r>
        <w:rPr>
          <w:b/>
          <w:sz w:val="28"/>
          <w:szCs w:val="28"/>
        </w:rPr>
        <w:t>p</w:t>
      </w:r>
      <w:r>
        <w:rPr>
          <w:b/>
          <w:spacing w:val="-3"/>
          <w:sz w:val="28"/>
          <w:szCs w:val="28"/>
        </w:rPr>
        <w:t>e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at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Early S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 xml:space="preserve">e </w:t>
      </w:r>
      <w:bookmarkStart w:id="0" w:name="_GoBack"/>
      <w:bookmarkEnd w:id="0"/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f Bre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y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 xml:space="preserve">e </w:t>
      </w:r>
      <w:r>
        <w:rPr>
          <w:b/>
          <w:spacing w:val="-4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si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rph</w:t>
      </w:r>
      <w:r>
        <w:rPr>
          <w:b/>
          <w:spacing w:val="-1"/>
          <w:sz w:val="28"/>
          <w:szCs w:val="28"/>
        </w:rPr>
        <w:t>ol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nd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y</w:t>
      </w:r>
      <w:r>
        <w:rPr>
          <w:b/>
          <w:spacing w:val="1"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io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og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m</w:t>
      </w:r>
      <w:r>
        <w:rPr>
          <w:b/>
          <w:sz w:val="28"/>
          <w:szCs w:val="28"/>
        </w:rPr>
        <w:t>eters</w:t>
      </w:r>
    </w:p>
    <w:p w:rsidR="007076A4" w:rsidRDefault="007076A4">
      <w:pPr>
        <w:spacing w:before="4" w:line="160" w:lineRule="exact"/>
        <w:rPr>
          <w:sz w:val="16"/>
          <w:szCs w:val="16"/>
        </w:rPr>
      </w:pPr>
    </w:p>
    <w:p w:rsidR="007076A4" w:rsidRDefault="001C45C2">
      <w:pPr>
        <w:ind w:left="1696" w:right="1715"/>
        <w:jc w:val="center"/>
        <w:rPr>
          <w:sz w:val="16"/>
          <w:szCs w:val="16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.U.Pel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ha</w:t>
      </w:r>
      <w:r>
        <w:rPr>
          <w:spacing w:val="1"/>
          <w:position w:val="11"/>
          <w:sz w:val="16"/>
          <w:szCs w:val="16"/>
        </w:rPr>
        <w:t>1</w:t>
      </w:r>
      <w:r>
        <w:rPr>
          <w:spacing w:val="-1"/>
          <w:position w:val="11"/>
          <w:sz w:val="16"/>
          <w:szCs w:val="16"/>
        </w:rPr>
        <w:t>*</w:t>
      </w:r>
      <w:proofErr w:type="gramStart"/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pacing w:val="1"/>
          <w:sz w:val="24"/>
          <w:szCs w:val="24"/>
        </w:rPr>
        <w:t>P.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position w:val="11"/>
          <w:sz w:val="16"/>
          <w:szCs w:val="16"/>
        </w:rPr>
        <w:t>2</w:t>
      </w:r>
      <w:proofErr w:type="gram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.D.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 Kum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position w:val="11"/>
          <w:sz w:val="16"/>
          <w:szCs w:val="16"/>
        </w:rPr>
        <w:t>1</w:t>
      </w:r>
    </w:p>
    <w:p w:rsidR="007076A4" w:rsidRDefault="007076A4">
      <w:pPr>
        <w:spacing w:before="5" w:line="200" w:lineRule="exact"/>
      </w:pPr>
    </w:p>
    <w:p w:rsidR="007076A4" w:rsidRDefault="001C45C2">
      <w:pPr>
        <w:ind w:left="489" w:right="506"/>
        <w:jc w:val="center"/>
        <w:rPr>
          <w:sz w:val="24"/>
          <w:szCs w:val="24"/>
        </w:rPr>
      </w:pPr>
      <w:r>
        <w:rPr>
          <w:spacing w:val="1"/>
          <w:position w:val="11"/>
          <w:sz w:val="16"/>
          <w:szCs w:val="16"/>
        </w:rPr>
        <w:t>1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 of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port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ul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icultur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s,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muwa</w:t>
      </w:r>
    </w:p>
    <w:p w:rsidR="007076A4" w:rsidRDefault="001C45C2">
      <w:pPr>
        <w:spacing w:before="43"/>
        <w:ind w:left="3440" w:right="3459"/>
        <w:jc w:val="center"/>
        <w:rPr>
          <w:sz w:val="24"/>
          <w:szCs w:val="24"/>
        </w:rPr>
      </w:pP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f Sri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nka</w:t>
      </w:r>
    </w:p>
    <w:p w:rsidR="00014167" w:rsidRDefault="001C45C2">
      <w:pPr>
        <w:spacing w:before="5" w:line="273" w:lineRule="auto"/>
        <w:ind w:left="569" w:right="590"/>
        <w:jc w:val="center"/>
        <w:rPr>
          <w:sz w:val="24"/>
          <w:szCs w:val="24"/>
        </w:rPr>
      </w:pPr>
      <w:r>
        <w:rPr>
          <w:spacing w:val="1"/>
          <w:position w:val="11"/>
          <w:sz w:val="16"/>
          <w:szCs w:val="16"/>
        </w:rPr>
        <w:t>2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 of </w:t>
      </w:r>
      <w:r>
        <w:rPr>
          <w:spacing w:val="-1"/>
          <w:sz w:val="24"/>
          <w:szCs w:val="24"/>
        </w:rPr>
        <w:t>Ge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lant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Rubb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Res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 of S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le, Math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</w:p>
    <w:p w:rsidR="007076A4" w:rsidRDefault="00014167" w:rsidP="00014167">
      <w:pPr>
        <w:spacing w:before="5" w:line="480" w:lineRule="auto"/>
        <w:ind w:left="569" w:right="590"/>
        <w:jc w:val="center"/>
        <w:rPr>
          <w:i/>
          <w:sz w:val="24"/>
          <w:szCs w:val="24"/>
        </w:rPr>
      </w:pPr>
      <w:hyperlink r:id="rId6" w:history="1">
        <w:r w:rsidRPr="00D07E36">
          <w:rPr>
            <w:rStyle w:val="Hyperlink"/>
            <w:i/>
            <w:sz w:val="24"/>
            <w:szCs w:val="24"/>
          </w:rPr>
          <w:t>lasnipelagewaththa@gmail.com</w:t>
        </w:r>
      </w:hyperlink>
    </w:p>
    <w:p w:rsidR="007076A4" w:rsidRDefault="007076A4">
      <w:pPr>
        <w:spacing w:line="240" w:lineRule="exact"/>
        <w:rPr>
          <w:sz w:val="24"/>
          <w:szCs w:val="24"/>
        </w:rPr>
      </w:pPr>
    </w:p>
    <w:p w:rsidR="007076A4" w:rsidRDefault="001C45C2">
      <w:pPr>
        <w:spacing w:line="276" w:lineRule="auto"/>
        <w:ind w:left="100" w:right="78"/>
        <w:jc w:val="both"/>
        <w:rPr>
          <w:sz w:val="24"/>
          <w:szCs w:val="24"/>
        </w:rPr>
      </w:pPr>
      <w:r>
        <w:rPr>
          <w:sz w:val="24"/>
          <w:szCs w:val="24"/>
        </w:rPr>
        <w:t>Rubb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 w:rsidRPr="00014167">
        <w:rPr>
          <w:i/>
          <w:sz w:val="24"/>
          <w:szCs w:val="24"/>
        </w:rPr>
        <w:t>H</w:t>
      </w:r>
      <w:r w:rsidRPr="00014167">
        <w:rPr>
          <w:i/>
          <w:spacing w:val="-1"/>
          <w:sz w:val="24"/>
          <w:szCs w:val="24"/>
        </w:rPr>
        <w:t>e</w:t>
      </w:r>
      <w:r w:rsidRPr="00014167">
        <w:rPr>
          <w:i/>
          <w:spacing w:val="2"/>
          <w:sz w:val="24"/>
          <w:szCs w:val="24"/>
        </w:rPr>
        <w:t>v</w:t>
      </w:r>
      <w:r w:rsidRPr="00014167">
        <w:rPr>
          <w:i/>
          <w:spacing w:val="-1"/>
          <w:sz w:val="24"/>
          <w:szCs w:val="24"/>
        </w:rPr>
        <w:t>e</w:t>
      </w:r>
      <w:r w:rsidRPr="00014167">
        <w:rPr>
          <w:i/>
          <w:sz w:val="24"/>
          <w:szCs w:val="24"/>
        </w:rPr>
        <w:t xml:space="preserve">a </w:t>
      </w:r>
      <w:r w:rsidRPr="00014167">
        <w:rPr>
          <w:i/>
          <w:spacing w:val="2"/>
          <w:sz w:val="24"/>
          <w:szCs w:val="24"/>
        </w:rPr>
        <w:t>b</w:t>
      </w:r>
      <w:r w:rsidRPr="00014167">
        <w:rPr>
          <w:i/>
          <w:sz w:val="24"/>
          <w:szCs w:val="24"/>
        </w:rPr>
        <w:t>r</w:t>
      </w:r>
      <w:r w:rsidRPr="00014167">
        <w:rPr>
          <w:i/>
          <w:spacing w:val="-2"/>
          <w:sz w:val="24"/>
          <w:szCs w:val="24"/>
        </w:rPr>
        <w:t>a</w:t>
      </w:r>
      <w:r w:rsidRPr="00014167">
        <w:rPr>
          <w:i/>
          <w:sz w:val="24"/>
          <w:szCs w:val="24"/>
        </w:rPr>
        <w:t>si</w:t>
      </w:r>
      <w:r w:rsidRPr="00014167">
        <w:rPr>
          <w:i/>
          <w:spacing w:val="1"/>
          <w:sz w:val="24"/>
          <w:szCs w:val="24"/>
        </w:rPr>
        <w:t>l</w:t>
      </w:r>
      <w:r w:rsidRPr="00014167">
        <w:rPr>
          <w:i/>
          <w:sz w:val="24"/>
          <w:szCs w:val="24"/>
        </w:rPr>
        <w:t>ie</w:t>
      </w:r>
      <w:r w:rsidRPr="00014167">
        <w:rPr>
          <w:i/>
          <w:spacing w:val="2"/>
          <w:sz w:val="24"/>
          <w:szCs w:val="24"/>
        </w:rPr>
        <w:t>n</w:t>
      </w:r>
      <w:r w:rsidRPr="00014167">
        <w:rPr>
          <w:i/>
          <w:sz w:val="24"/>
          <w:szCs w:val="24"/>
        </w:rPr>
        <w:t>s</w:t>
      </w:r>
      <w:r w:rsidRPr="00014167">
        <w:rPr>
          <w:i/>
          <w:spacing w:val="3"/>
          <w:sz w:val="24"/>
          <w:szCs w:val="24"/>
        </w:rPr>
        <w:t>i</w:t>
      </w:r>
      <w:r w:rsidRPr="00014167">
        <w:rPr>
          <w:i/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nn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own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lo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rubb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30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</w:t>
      </w:r>
      <w:r>
        <w:rPr>
          <w:spacing w:val="7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of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morpholo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 st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a</w:t>
      </w:r>
      <w:r>
        <w:rPr>
          <w:i/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ted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Elad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wa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uta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Estate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Col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</w:p>
    <w:p w:rsidR="007076A4" w:rsidRDefault="001C45C2">
      <w:pPr>
        <w:spacing w:line="276" w:lineRule="auto"/>
        <w:ind w:left="100" w:right="77"/>
        <w:jc w:val="both"/>
        <w:rPr>
          <w:sz w:val="24"/>
          <w:szCs w:val="24"/>
        </w:rPr>
      </w:pPr>
      <w:r>
        <w:rPr>
          <w:sz w:val="24"/>
          <w:szCs w:val="24"/>
        </w:rPr>
        <w:t>2011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2011HP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42,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1HP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202, </w:t>
      </w:r>
      <w:r>
        <w:rPr>
          <w:sz w:val="24"/>
          <w:szCs w:val="24"/>
        </w:rPr>
        <w:t>2011HP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297,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2011HP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300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2</w:t>
      </w:r>
      <w:r>
        <w:rPr>
          <w:sz w:val="24"/>
          <w:szCs w:val="24"/>
        </w:rPr>
        <w:t>006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>th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bark th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rst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ht, photo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nthesis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te, l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hlorop</w:t>
      </w:r>
      <w:r>
        <w:rPr>
          <w:spacing w:val="4"/>
          <w:sz w:val="24"/>
          <w:szCs w:val="24"/>
        </w:rPr>
        <w:t>h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 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 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12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plants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 xml:space="preserve">h 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The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incip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mponent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sis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done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ident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y 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identif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(201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HP42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y dif</w:t>
      </w:r>
      <w:r>
        <w:rPr>
          <w:spacing w:val="-1"/>
          <w:sz w:val="24"/>
          <w:szCs w:val="24"/>
        </w:rPr>
        <w:t>fe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ver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70%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rities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ted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rdi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</w:p>
    <w:p w:rsidR="007076A4" w:rsidRDefault="001C45C2">
      <w:pPr>
        <w:spacing w:before="1" w:line="275" w:lineRule="auto"/>
        <w:ind w:left="100" w:right="80"/>
        <w:jc w:val="both"/>
        <w:rPr>
          <w:sz w:val="24"/>
          <w:szCs w:val="24"/>
        </w:rPr>
      </w:pPr>
      <w:r>
        <w:rPr>
          <w:sz w:val="24"/>
          <w:szCs w:val="24"/>
        </w:rPr>
        <w:t>30%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subs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ong the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stage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suppor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med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dding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rs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luation pro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ss.</w:t>
      </w:r>
    </w:p>
    <w:p w:rsidR="007076A4" w:rsidRPr="00014167" w:rsidRDefault="001C45C2">
      <w:pPr>
        <w:spacing w:before="3"/>
        <w:ind w:left="100" w:right="5253"/>
        <w:jc w:val="both"/>
        <w:rPr>
          <w:i/>
          <w:sz w:val="24"/>
          <w:szCs w:val="24"/>
        </w:rPr>
      </w:pPr>
      <w:r w:rsidRPr="00014167">
        <w:rPr>
          <w:i/>
          <w:sz w:val="24"/>
          <w:szCs w:val="24"/>
        </w:rPr>
        <w:t>K</w:t>
      </w:r>
      <w:r w:rsidRPr="00014167">
        <w:rPr>
          <w:i/>
          <w:spacing w:val="3"/>
          <w:sz w:val="24"/>
          <w:szCs w:val="24"/>
        </w:rPr>
        <w:t>e</w:t>
      </w:r>
      <w:r w:rsidRPr="00014167">
        <w:rPr>
          <w:i/>
          <w:spacing w:val="-5"/>
          <w:sz w:val="24"/>
          <w:szCs w:val="24"/>
        </w:rPr>
        <w:t>y</w:t>
      </w:r>
      <w:r w:rsidRPr="00014167">
        <w:rPr>
          <w:i/>
          <w:sz w:val="24"/>
          <w:szCs w:val="24"/>
        </w:rPr>
        <w:t>wo</w:t>
      </w:r>
      <w:r w:rsidRPr="00014167">
        <w:rPr>
          <w:i/>
          <w:spacing w:val="-1"/>
          <w:sz w:val="24"/>
          <w:szCs w:val="24"/>
        </w:rPr>
        <w:t>r</w:t>
      </w:r>
      <w:r w:rsidRPr="00014167">
        <w:rPr>
          <w:i/>
          <w:sz w:val="24"/>
          <w:szCs w:val="24"/>
        </w:rPr>
        <w:t>ds:</w:t>
      </w:r>
      <w:r w:rsidRPr="00014167">
        <w:rPr>
          <w:i/>
          <w:spacing w:val="1"/>
          <w:sz w:val="24"/>
          <w:szCs w:val="24"/>
        </w:rPr>
        <w:t xml:space="preserve"> </w:t>
      </w:r>
      <w:r w:rsidRPr="00014167">
        <w:rPr>
          <w:i/>
          <w:sz w:val="24"/>
          <w:szCs w:val="24"/>
        </w:rPr>
        <w:t>Br</w:t>
      </w:r>
      <w:r w:rsidRPr="00014167">
        <w:rPr>
          <w:i/>
          <w:spacing w:val="1"/>
          <w:sz w:val="24"/>
          <w:szCs w:val="24"/>
        </w:rPr>
        <w:t>e</w:t>
      </w:r>
      <w:r w:rsidRPr="00014167">
        <w:rPr>
          <w:i/>
          <w:spacing w:val="-1"/>
          <w:sz w:val="24"/>
          <w:szCs w:val="24"/>
        </w:rPr>
        <w:t>e</w:t>
      </w:r>
      <w:r w:rsidRPr="00014167">
        <w:rPr>
          <w:i/>
          <w:sz w:val="24"/>
          <w:szCs w:val="24"/>
        </w:rPr>
        <w:t>ding,</w:t>
      </w:r>
      <w:r w:rsidR="00014167" w:rsidRPr="00014167">
        <w:rPr>
          <w:i/>
          <w:sz w:val="24"/>
          <w:szCs w:val="24"/>
        </w:rPr>
        <w:t xml:space="preserve"> </w:t>
      </w:r>
      <w:r w:rsidR="00014167" w:rsidRPr="00014167">
        <w:rPr>
          <w:i/>
          <w:sz w:val="24"/>
          <w:szCs w:val="24"/>
        </w:rPr>
        <w:t>G</w:t>
      </w:r>
      <w:r w:rsidR="00014167" w:rsidRPr="00014167">
        <w:rPr>
          <w:i/>
          <w:spacing w:val="-1"/>
          <w:sz w:val="24"/>
          <w:szCs w:val="24"/>
        </w:rPr>
        <w:t>e</w:t>
      </w:r>
      <w:r w:rsidR="00014167" w:rsidRPr="00014167">
        <w:rPr>
          <w:i/>
          <w:sz w:val="24"/>
          <w:szCs w:val="24"/>
        </w:rPr>
        <w:t>no</w:t>
      </w:r>
      <w:r w:rsidR="00014167" w:rsidRPr="00014167">
        <w:rPr>
          <w:i/>
          <w:spacing w:val="3"/>
          <w:sz w:val="24"/>
          <w:szCs w:val="24"/>
        </w:rPr>
        <w:t>t</w:t>
      </w:r>
      <w:r w:rsidR="00014167" w:rsidRPr="00014167">
        <w:rPr>
          <w:i/>
          <w:spacing w:val="-1"/>
          <w:sz w:val="24"/>
          <w:szCs w:val="24"/>
        </w:rPr>
        <w:t>y</w:t>
      </w:r>
      <w:r w:rsidR="00014167" w:rsidRPr="00014167">
        <w:rPr>
          <w:i/>
          <w:sz w:val="24"/>
          <w:szCs w:val="24"/>
        </w:rPr>
        <w:t>p</w:t>
      </w:r>
      <w:r w:rsidR="00014167" w:rsidRPr="00014167">
        <w:rPr>
          <w:i/>
          <w:spacing w:val="-1"/>
          <w:sz w:val="24"/>
          <w:szCs w:val="24"/>
        </w:rPr>
        <w:t>e</w:t>
      </w:r>
      <w:r w:rsidR="00014167" w:rsidRPr="00014167">
        <w:rPr>
          <w:i/>
          <w:sz w:val="24"/>
          <w:szCs w:val="24"/>
        </w:rPr>
        <w:t>s</w:t>
      </w:r>
      <w:r w:rsidR="00014167">
        <w:rPr>
          <w:i/>
          <w:sz w:val="24"/>
          <w:szCs w:val="24"/>
        </w:rPr>
        <w:t>,</w:t>
      </w:r>
      <w:r w:rsidRPr="00014167">
        <w:rPr>
          <w:i/>
          <w:spacing w:val="1"/>
          <w:sz w:val="24"/>
          <w:szCs w:val="24"/>
        </w:rPr>
        <w:t xml:space="preserve"> </w:t>
      </w:r>
      <w:r w:rsidRPr="00014167">
        <w:rPr>
          <w:i/>
          <w:sz w:val="24"/>
          <w:szCs w:val="24"/>
        </w:rPr>
        <w:t>H</w:t>
      </w:r>
      <w:r w:rsidRPr="00014167">
        <w:rPr>
          <w:i/>
          <w:spacing w:val="1"/>
          <w:sz w:val="24"/>
          <w:szCs w:val="24"/>
        </w:rPr>
        <w:t>e</w:t>
      </w:r>
      <w:r w:rsidRPr="00014167">
        <w:rPr>
          <w:i/>
          <w:spacing w:val="-1"/>
          <w:sz w:val="24"/>
          <w:szCs w:val="24"/>
        </w:rPr>
        <w:t>ve</w:t>
      </w:r>
      <w:r w:rsidRPr="00014167">
        <w:rPr>
          <w:i/>
          <w:spacing w:val="1"/>
          <w:sz w:val="24"/>
          <w:szCs w:val="24"/>
        </w:rPr>
        <w:t>a</w:t>
      </w:r>
    </w:p>
    <w:sectPr w:rsidR="007076A4" w:rsidRPr="00014167">
      <w:type w:val="continuous"/>
      <w:pgSz w:w="1192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B5C"/>
    <w:multiLevelType w:val="multilevel"/>
    <w:tmpl w:val="47ACE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76A4"/>
    <w:rsid w:val="00014167"/>
    <w:rsid w:val="001C45C2"/>
    <w:rsid w:val="0070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41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snipelagewathth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2023-01-13T05:27:00Z</dcterms:created>
  <dcterms:modified xsi:type="dcterms:W3CDTF">2023-01-13T05:37:00Z</dcterms:modified>
</cp:coreProperties>
</file>